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5B7B559E" w14:textId="77777777" w:rsidR="00AB7351" w:rsidRDefault="00AB7351">
      <w:pPr>
        <w:widowControl w:val="0"/>
        <w:pBdr>
          <w:bottom w:val="single" w:sz="8" w:space="1" w:color="000000"/>
        </w:pBdr>
        <w:tabs>
          <w:tab w:val="left" w:pos="2040"/>
        </w:tabs>
        <w:autoSpaceDE w:val="0"/>
        <w:spacing w:line="240" w:lineRule="exact"/>
        <w:rPr>
          <w:rFonts w:asciiTheme="minorHAnsi" w:hAnsiTheme="minorHAnsi"/>
          <w:sz w:val="22"/>
          <w:szCs w:val="22"/>
        </w:rPr>
      </w:pPr>
    </w:p>
    <w:p w14:paraId="2F2CC725" w14:textId="77777777" w:rsidR="0081167B" w:rsidRDefault="0081167B">
      <w:pPr>
        <w:widowControl w:val="0"/>
        <w:pBdr>
          <w:bottom w:val="single" w:sz="8" w:space="1" w:color="000000"/>
        </w:pBdr>
        <w:tabs>
          <w:tab w:val="left" w:pos="2040"/>
        </w:tabs>
        <w:autoSpaceDE w:val="0"/>
        <w:spacing w:line="240" w:lineRule="exact"/>
        <w:rPr>
          <w:rFonts w:asciiTheme="minorHAnsi" w:hAnsiTheme="minorHAnsi"/>
          <w:sz w:val="22"/>
          <w:szCs w:val="22"/>
        </w:rPr>
      </w:pPr>
    </w:p>
    <w:p w14:paraId="41C27562" w14:textId="0DFF476B" w:rsidR="00607F84" w:rsidRPr="004B1D3D" w:rsidRDefault="00607F84">
      <w:pPr>
        <w:widowControl w:val="0"/>
        <w:pBdr>
          <w:bottom w:val="single" w:sz="8" w:space="1" w:color="000000"/>
        </w:pBdr>
        <w:tabs>
          <w:tab w:val="left" w:pos="2040"/>
        </w:tabs>
        <w:autoSpaceDE w:val="0"/>
        <w:spacing w:line="240" w:lineRule="exac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Rubicon Training Outline</w:t>
      </w:r>
    </w:p>
    <w:p w14:paraId="6EA65CEB" w14:textId="77777777" w:rsidR="004B1D3D" w:rsidRDefault="004B1D3D" w:rsidP="00DF2048">
      <w:pPr>
        <w:spacing w:line="360" w:lineRule="auto"/>
        <w:rPr>
          <w:rFonts w:ascii="Arial" w:hAnsi="Arial" w:cs="Arial"/>
          <w:sz w:val="20"/>
          <w:szCs w:val="20"/>
        </w:rPr>
      </w:pPr>
    </w:p>
    <w:p w14:paraId="688C7A38" w14:textId="77777777" w:rsidR="00607F84" w:rsidRDefault="00607F84" w:rsidP="00DF2048">
      <w:pPr>
        <w:spacing w:line="360" w:lineRule="auto"/>
        <w:rPr>
          <w:rFonts w:ascii="Arial" w:hAnsi="Arial" w:cs="Arial"/>
          <w:sz w:val="20"/>
          <w:szCs w:val="20"/>
        </w:rPr>
      </w:pPr>
    </w:p>
    <w:p w14:paraId="70399221" w14:textId="77777777" w:rsidR="00607F84" w:rsidRDefault="00607F84" w:rsidP="00DF2048">
      <w:pPr>
        <w:spacing w:line="360" w:lineRule="auto"/>
        <w:rPr>
          <w:rFonts w:ascii="Arial" w:hAnsi="Arial" w:cs="Arial"/>
          <w:sz w:val="20"/>
          <w:szCs w:val="20"/>
        </w:rPr>
      </w:pPr>
    </w:p>
    <w:tbl>
      <w:tblPr>
        <w:tblW w:w="10360" w:type="dxa"/>
        <w:tblLook w:val="04A0" w:firstRow="1" w:lastRow="0" w:firstColumn="1" w:lastColumn="0" w:noHBand="0" w:noVBand="1"/>
      </w:tblPr>
      <w:tblGrid>
        <w:gridCol w:w="700"/>
        <w:gridCol w:w="2400"/>
        <w:gridCol w:w="6300"/>
        <w:gridCol w:w="960"/>
      </w:tblGrid>
      <w:tr w:rsidR="00607F84" w:rsidRPr="00607F84" w14:paraId="336CB995" w14:textId="77777777" w:rsidTr="00607F84">
        <w:trPr>
          <w:trHeight w:val="315"/>
        </w:trPr>
        <w:tc>
          <w:tcPr>
            <w:tcW w:w="1036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5D18F20" w14:textId="77777777" w:rsidR="00607F84" w:rsidRPr="00607F84" w:rsidRDefault="00607F84" w:rsidP="00607F8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N" w:eastAsia="en-IN"/>
              </w:rPr>
            </w:pPr>
            <w:r w:rsidRPr="00607F84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N" w:eastAsia="en-IN"/>
              </w:rPr>
              <w:t>New Hire Training/ Personality Development/ Employability Skills</w:t>
            </w:r>
          </w:p>
        </w:tc>
      </w:tr>
      <w:tr w:rsidR="00607F84" w:rsidRPr="00607F84" w14:paraId="7F946DB5" w14:textId="77777777" w:rsidTr="00607F84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808080"/>
            <w:vAlign w:val="center"/>
            <w:hideMark/>
          </w:tcPr>
          <w:p w14:paraId="6D1865BD" w14:textId="77777777" w:rsidR="00607F84" w:rsidRPr="00607F84" w:rsidRDefault="00607F84" w:rsidP="00607F84">
            <w:pPr>
              <w:suppressAutoHyphens w:val="0"/>
              <w:jc w:val="center"/>
              <w:rPr>
                <w:rFonts w:ascii="Calibri" w:eastAsia="Times New Roman" w:hAnsi="Calibri" w:cs="Calibri"/>
                <w:color w:val="FFFFFF"/>
                <w:sz w:val="20"/>
                <w:szCs w:val="20"/>
                <w:lang w:val="en-IN" w:eastAsia="en-IN"/>
              </w:rPr>
            </w:pPr>
            <w:r w:rsidRPr="00607F84">
              <w:rPr>
                <w:rFonts w:ascii="Calibri" w:eastAsia="Times New Roman" w:hAnsi="Calibri" w:cs="Calibri"/>
                <w:color w:val="FFFFFF"/>
                <w:sz w:val="20"/>
                <w:szCs w:val="20"/>
                <w:lang w:val="en-IN" w:eastAsia="en-IN"/>
              </w:rPr>
              <w:t>Sr. No.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808080"/>
            <w:vAlign w:val="center"/>
            <w:hideMark/>
          </w:tcPr>
          <w:p w14:paraId="5C03F0FB" w14:textId="77777777" w:rsidR="00607F84" w:rsidRPr="00607F84" w:rsidRDefault="00607F84" w:rsidP="00607F84">
            <w:pPr>
              <w:suppressAutoHyphens w:val="0"/>
              <w:jc w:val="center"/>
              <w:rPr>
                <w:rFonts w:ascii="Calibri" w:eastAsia="Times New Roman" w:hAnsi="Calibri" w:cs="Calibri"/>
                <w:color w:val="FFFFFF"/>
                <w:sz w:val="20"/>
                <w:szCs w:val="20"/>
                <w:lang w:val="en-IN" w:eastAsia="en-IN"/>
              </w:rPr>
            </w:pPr>
            <w:r w:rsidRPr="00607F84">
              <w:rPr>
                <w:rFonts w:ascii="Calibri" w:eastAsia="Times New Roman" w:hAnsi="Calibri" w:cs="Calibri"/>
                <w:color w:val="FFFFFF"/>
                <w:sz w:val="20"/>
                <w:szCs w:val="20"/>
                <w:lang w:val="en-IN" w:eastAsia="en-IN"/>
              </w:rPr>
              <w:t>Topic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808080"/>
            <w:vAlign w:val="center"/>
            <w:hideMark/>
          </w:tcPr>
          <w:p w14:paraId="1E40A7A0" w14:textId="77777777" w:rsidR="00607F84" w:rsidRPr="00607F84" w:rsidRDefault="00607F84" w:rsidP="00607F84">
            <w:pPr>
              <w:suppressAutoHyphens w:val="0"/>
              <w:jc w:val="center"/>
              <w:rPr>
                <w:rFonts w:ascii="Calibri" w:eastAsia="Times New Roman" w:hAnsi="Calibri" w:cs="Calibri"/>
                <w:color w:val="FFFFFF"/>
                <w:sz w:val="20"/>
                <w:szCs w:val="20"/>
                <w:lang w:val="en-IN" w:eastAsia="en-IN"/>
              </w:rPr>
            </w:pPr>
            <w:r w:rsidRPr="00607F84">
              <w:rPr>
                <w:rFonts w:ascii="Calibri" w:eastAsia="Times New Roman" w:hAnsi="Calibri" w:cs="Calibri"/>
                <w:color w:val="FFFFFF"/>
                <w:sz w:val="20"/>
                <w:szCs w:val="20"/>
                <w:lang w:val="en-IN" w:eastAsia="en-IN"/>
              </w:rPr>
              <w:t>Learning Objectives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808080"/>
            <w:vAlign w:val="center"/>
            <w:hideMark/>
          </w:tcPr>
          <w:p w14:paraId="316B61D1" w14:textId="77777777" w:rsidR="00607F84" w:rsidRPr="00607F84" w:rsidRDefault="00607F84" w:rsidP="00607F84">
            <w:pPr>
              <w:suppressAutoHyphens w:val="0"/>
              <w:jc w:val="center"/>
              <w:rPr>
                <w:rFonts w:ascii="Calibri" w:eastAsia="Times New Roman" w:hAnsi="Calibri" w:cs="Calibri"/>
                <w:color w:val="FFFFFF"/>
                <w:sz w:val="20"/>
                <w:szCs w:val="20"/>
                <w:lang w:val="en-IN" w:eastAsia="en-IN"/>
              </w:rPr>
            </w:pPr>
            <w:r w:rsidRPr="00607F84">
              <w:rPr>
                <w:rFonts w:ascii="Calibri" w:eastAsia="Times New Roman" w:hAnsi="Calibri" w:cs="Calibri"/>
                <w:color w:val="FFFFFF"/>
                <w:sz w:val="20"/>
                <w:szCs w:val="20"/>
                <w:lang w:val="en-IN" w:eastAsia="en-IN"/>
              </w:rPr>
              <w:t>Duration</w:t>
            </w:r>
          </w:p>
        </w:tc>
      </w:tr>
      <w:tr w:rsidR="00607F84" w:rsidRPr="00607F84" w14:paraId="088F6C0C" w14:textId="77777777" w:rsidTr="00607F84">
        <w:trPr>
          <w:trHeight w:val="315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41B056" w14:textId="77777777" w:rsidR="00607F84" w:rsidRPr="00607F84" w:rsidRDefault="00607F84" w:rsidP="00607F8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/>
              </w:rPr>
            </w:pPr>
            <w:r w:rsidRPr="00607F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/>
              </w:rPr>
              <w:t>1</w:t>
            </w:r>
          </w:p>
        </w:tc>
        <w:tc>
          <w:tcPr>
            <w:tcW w:w="2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16CF8B" w14:textId="77777777" w:rsidR="00607F84" w:rsidRPr="00607F84" w:rsidRDefault="00607F84" w:rsidP="00607F84">
            <w:pPr>
              <w:suppressAutoHyphens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/>
              </w:rPr>
            </w:pPr>
            <w:r w:rsidRPr="00607F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/>
              </w:rPr>
              <w:t>Expectation setting</w:t>
            </w:r>
          </w:p>
        </w:tc>
        <w:tc>
          <w:tcPr>
            <w:tcW w:w="6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2514E3" w14:textId="3868CDA7" w:rsidR="00607F84" w:rsidRPr="00607F84" w:rsidRDefault="00607F84" w:rsidP="00607F84">
            <w:pPr>
              <w:suppressAutoHyphens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/>
              </w:rPr>
            </w:pPr>
            <w:r w:rsidRPr="00607F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/>
              </w:rPr>
              <w:t xml:space="preserve">To learn Industry expectations from </w:t>
            </w:r>
            <w:r w:rsidR="009F7627" w:rsidRPr="00607F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/>
              </w:rPr>
              <w:t>fresher’s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9F1904" w14:textId="77777777" w:rsidR="00607F84" w:rsidRPr="00607F84" w:rsidRDefault="00607F84" w:rsidP="00607F8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/>
              </w:rPr>
            </w:pPr>
            <w:r w:rsidRPr="00607F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/>
              </w:rPr>
              <w:t>1</w:t>
            </w:r>
          </w:p>
        </w:tc>
      </w:tr>
      <w:tr w:rsidR="00607F84" w:rsidRPr="00607F84" w14:paraId="436D7AEC" w14:textId="77777777" w:rsidTr="00607F84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30C7AE" w14:textId="77777777" w:rsidR="00607F84" w:rsidRPr="00607F84" w:rsidRDefault="00607F84" w:rsidP="00607F8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/>
              </w:rPr>
            </w:pPr>
            <w:r w:rsidRPr="00607F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/>
              </w:rPr>
              <w:t>2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68FDFB" w14:textId="77777777" w:rsidR="00607F84" w:rsidRPr="00607F84" w:rsidRDefault="00607F84" w:rsidP="00607F84">
            <w:pPr>
              <w:suppressAutoHyphens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/>
              </w:rPr>
            </w:pPr>
            <w:r w:rsidRPr="00607F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/>
              </w:rPr>
              <w:t>Ice breaking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E460A0" w14:textId="77777777" w:rsidR="00607F84" w:rsidRPr="00607F84" w:rsidRDefault="00607F84" w:rsidP="00607F84">
            <w:pPr>
              <w:suppressAutoHyphens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/>
              </w:rPr>
            </w:pPr>
            <w:r w:rsidRPr="00607F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/>
              </w:rPr>
              <w:t>To know more about the trainer &amp; candidates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5BA248" w14:textId="77777777" w:rsidR="00607F84" w:rsidRPr="00607F84" w:rsidRDefault="00607F84" w:rsidP="00607F8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/>
              </w:rPr>
            </w:pPr>
            <w:r w:rsidRPr="00607F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/>
              </w:rPr>
              <w:t>1</w:t>
            </w:r>
          </w:p>
        </w:tc>
      </w:tr>
      <w:tr w:rsidR="00607F84" w:rsidRPr="00607F84" w14:paraId="7C3506DB" w14:textId="77777777" w:rsidTr="00607F84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11969C" w14:textId="77777777" w:rsidR="00607F84" w:rsidRPr="00607F84" w:rsidRDefault="00607F84" w:rsidP="00607F8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/>
              </w:rPr>
            </w:pPr>
            <w:r w:rsidRPr="00607F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/>
              </w:rPr>
              <w:t>3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CBC792" w14:textId="77777777" w:rsidR="00607F84" w:rsidRPr="00607F84" w:rsidRDefault="00607F84" w:rsidP="00607F84">
            <w:pPr>
              <w:suppressAutoHyphens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/>
              </w:rPr>
            </w:pPr>
            <w:r w:rsidRPr="00607F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/>
              </w:rPr>
              <w:t>Organizational Structure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B41144" w14:textId="77777777" w:rsidR="00607F84" w:rsidRPr="00607F84" w:rsidRDefault="00607F84" w:rsidP="00607F84">
            <w:pPr>
              <w:suppressAutoHyphens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/>
              </w:rPr>
            </w:pPr>
            <w:r w:rsidRPr="00607F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/>
              </w:rPr>
              <w:t>To learn Organizational structure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0746D4" w14:textId="77777777" w:rsidR="00607F84" w:rsidRPr="00607F84" w:rsidRDefault="00607F84" w:rsidP="00607F8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/>
              </w:rPr>
            </w:pPr>
            <w:r w:rsidRPr="00607F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/>
              </w:rPr>
              <w:t>2</w:t>
            </w:r>
          </w:p>
        </w:tc>
      </w:tr>
      <w:tr w:rsidR="00607F84" w:rsidRPr="00607F84" w14:paraId="0E6D2763" w14:textId="77777777" w:rsidTr="00607F84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550994" w14:textId="77777777" w:rsidR="00607F84" w:rsidRPr="00607F84" w:rsidRDefault="00607F84" w:rsidP="00607F8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/>
              </w:rPr>
            </w:pPr>
            <w:r w:rsidRPr="00607F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/>
              </w:rPr>
              <w:t>4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5D3CB8" w14:textId="77777777" w:rsidR="00607F84" w:rsidRPr="00607F84" w:rsidRDefault="00607F84" w:rsidP="00607F84">
            <w:pPr>
              <w:suppressAutoHyphens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/>
              </w:rPr>
            </w:pPr>
            <w:r w:rsidRPr="00607F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/>
              </w:rPr>
              <w:t>SWOT Analysis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EF4367" w14:textId="77777777" w:rsidR="00607F84" w:rsidRPr="00607F84" w:rsidRDefault="00607F84" w:rsidP="00607F84">
            <w:pPr>
              <w:suppressAutoHyphens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/>
              </w:rPr>
            </w:pPr>
            <w:r w:rsidRPr="00607F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/>
              </w:rPr>
              <w:t>To identify their Strength/Weakness/Opportunities/ Threat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F970E7" w14:textId="77777777" w:rsidR="00607F84" w:rsidRPr="00607F84" w:rsidRDefault="00607F84" w:rsidP="00607F8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/>
              </w:rPr>
            </w:pPr>
            <w:r w:rsidRPr="00607F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/>
              </w:rPr>
              <w:t>2</w:t>
            </w:r>
          </w:p>
        </w:tc>
      </w:tr>
      <w:tr w:rsidR="00607F84" w:rsidRPr="00607F84" w14:paraId="3F78ED13" w14:textId="77777777" w:rsidTr="00607F84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8CAFCC" w14:textId="77777777" w:rsidR="00607F84" w:rsidRPr="00607F84" w:rsidRDefault="00607F84" w:rsidP="00607F8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/>
              </w:rPr>
            </w:pPr>
            <w:r w:rsidRPr="00607F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/>
              </w:rPr>
              <w:t>5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40ECBF" w14:textId="77777777" w:rsidR="00607F84" w:rsidRPr="00607F84" w:rsidRDefault="00607F84" w:rsidP="00607F84">
            <w:pPr>
              <w:suppressAutoHyphens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/>
              </w:rPr>
            </w:pPr>
            <w:r w:rsidRPr="00607F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/>
              </w:rPr>
              <w:t xml:space="preserve">Corporate Jargons 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C70160" w14:textId="77777777" w:rsidR="00607F84" w:rsidRPr="00607F84" w:rsidRDefault="00607F84" w:rsidP="00607F84">
            <w:pPr>
              <w:suppressAutoHyphens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/>
              </w:rPr>
            </w:pPr>
            <w:r w:rsidRPr="00607F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/>
              </w:rPr>
              <w:t>To learn most commonly used words in corporates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8C9D3C" w14:textId="77777777" w:rsidR="00607F84" w:rsidRPr="00607F84" w:rsidRDefault="00607F84" w:rsidP="00607F8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/>
              </w:rPr>
            </w:pPr>
            <w:r w:rsidRPr="00607F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/>
              </w:rPr>
              <w:t>1</w:t>
            </w:r>
          </w:p>
        </w:tc>
      </w:tr>
      <w:tr w:rsidR="00607F84" w:rsidRPr="00607F84" w14:paraId="69550273" w14:textId="77777777" w:rsidTr="00607F84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2BC96C" w14:textId="77777777" w:rsidR="00607F84" w:rsidRPr="00607F84" w:rsidRDefault="00607F84" w:rsidP="00607F8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/>
              </w:rPr>
            </w:pPr>
            <w:r w:rsidRPr="00607F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/>
              </w:rPr>
              <w:t>6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DAEDB5" w14:textId="77777777" w:rsidR="00607F84" w:rsidRPr="00607F84" w:rsidRDefault="00607F84" w:rsidP="00607F84">
            <w:pPr>
              <w:suppressAutoHyphens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/>
              </w:rPr>
            </w:pPr>
            <w:r w:rsidRPr="00607F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/>
              </w:rPr>
              <w:t>Public Speaking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DDF871" w14:textId="77777777" w:rsidR="00607F84" w:rsidRPr="00607F84" w:rsidRDefault="00607F84" w:rsidP="00607F84">
            <w:pPr>
              <w:suppressAutoHyphens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/>
              </w:rPr>
            </w:pPr>
            <w:r w:rsidRPr="00607F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/>
              </w:rPr>
              <w:t>To eliminate stage fear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90F007" w14:textId="77777777" w:rsidR="00607F84" w:rsidRPr="00607F84" w:rsidRDefault="00607F84" w:rsidP="00607F8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/>
              </w:rPr>
            </w:pPr>
            <w:r w:rsidRPr="00607F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/>
              </w:rPr>
              <w:t>2</w:t>
            </w:r>
          </w:p>
        </w:tc>
      </w:tr>
      <w:tr w:rsidR="00607F84" w:rsidRPr="00607F84" w14:paraId="2A328AA9" w14:textId="77777777" w:rsidTr="00607F84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4BE1AC" w14:textId="77777777" w:rsidR="00607F84" w:rsidRPr="00607F84" w:rsidRDefault="00607F84" w:rsidP="00607F8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/>
              </w:rPr>
            </w:pPr>
            <w:r w:rsidRPr="00607F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/>
              </w:rPr>
              <w:t>7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1D72E7" w14:textId="77777777" w:rsidR="00607F84" w:rsidRPr="00607F84" w:rsidRDefault="00607F84" w:rsidP="00607F84">
            <w:pPr>
              <w:suppressAutoHyphens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/>
              </w:rPr>
            </w:pPr>
            <w:r w:rsidRPr="00607F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/>
              </w:rPr>
              <w:t>Presentation Skills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CDE5A6" w14:textId="77777777" w:rsidR="00607F84" w:rsidRPr="00607F84" w:rsidRDefault="00607F84" w:rsidP="00607F84">
            <w:pPr>
              <w:suppressAutoHyphens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/>
              </w:rPr>
            </w:pPr>
            <w:r w:rsidRPr="00607F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/>
              </w:rPr>
              <w:t>To articulate your thoughts through Power point presentation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F01A6D" w14:textId="77777777" w:rsidR="00607F84" w:rsidRPr="00607F84" w:rsidRDefault="00607F84" w:rsidP="00607F8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/>
              </w:rPr>
            </w:pPr>
            <w:r w:rsidRPr="00607F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/>
              </w:rPr>
              <w:t>2</w:t>
            </w:r>
          </w:p>
        </w:tc>
      </w:tr>
      <w:tr w:rsidR="00607F84" w:rsidRPr="00607F84" w14:paraId="3BC0A007" w14:textId="77777777" w:rsidTr="00607F84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FE3EAC" w14:textId="77777777" w:rsidR="00607F84" w:rsidRPr="00607F84" w:rsidRDefault="00607F84" w:rsidP="00607F8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/>
              </w:rPr>
            </w:pPr>
            <w:r w:rsidRPr="00607F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/>
              </w:rPr>
              <w:t>8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B73F0E" w14:textId="77777777" w:rsidR="00607F84" w:rsidRPr="00607F84" w:rsidRDefault="00607F84" w:rsidP="00607F84">
            <w:pPr>
              <w:suppressAutoHyphens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/>
              </w:rPr>
            </w:pPr>
            <w:r w:rsidRPr="00607F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/>
              </w:rPr>
              <w:t>E-mail Etiquette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FAA539" w14:textId="77777777" w:rsidR="00607F84" w:rsidRPr="00607F84" w:rsidRDefault="00607F84" w:rsidP="00607F84">
            <w:pPr>
              <w:suppressAutoHyphens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/>
              </w:rPr>
            </w:pPr>
            <w:r w:rsidRPr="00607F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/>
              </w:rPr>
              <w:t>To learn E-mail writing skills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A14AD4" w14:textId="77777777" w:rsidR="00607F84" w:rsidRPr="00607F84" w:rsidRDefault="00607F84" w:rsidP="00607F8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/>
              </w:rPr>
            </w:pPr>
            <w:r w:rsidRPr="00607F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/>
              </w:rPr>
              <w:t>2</w:t>
            </w:r>
          </w:p>
        </w:tc>
      </w:tr>
      <w:tr w:rsidR="00607F84" w:rsidRPr="00607F84" w14:paraId="69DE8411" w14:textId="77777777" w:rsidTr="00607F84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C7ED81" w14:textId="77777777" w:rsidR="00607F84" w:rsidRPr="00607F84" w:rsidRDefault="00607F84" w:rsidP="00607F8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/>
              </w:rPr>
            </w:pPr>
            <w:r w:rsidRPr="00607F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/>
              </w:rPr>
              <w:t>9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EF5A35" w14:textId="77777777" w:rsidR="00607F84" w:rsidRPr="00607F84" w:rsidRDefault="00607F84" w:rsidP="00607F84">
            <w:pPr>
              <w:suppressAutoHyphens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/>
              </w:rPr>
            </w:pPr>
            <w:r w:rsidRPr="00607F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/>
              </w:rPr>
              <w:t>Grooming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64961F" w14:textId="77777777" w:rsidR="00607F84" w:rsidRPr="00607F84" w:rsidRDefault="00607F84" w:rsidP="00607F84">
            <w:pPr>
              <w:suppressAutoHyphens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/>
              </w:rPr>
            </w:pPr>
            <w:r w:rsidRPr="00607F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/>
              </w:rPr>
              <w:t>Dress to impress/ Proximity/ Personal hygiene/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DFE846" w14:textId="77777777" w:rsidR="00607F84" w:rsidRPr="00607F84" w:rsidRDefault="00607F84" w:rsidP="00607F8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/>
              </w:rPr>
            </w:pPr>
            <w:r w:rsidRPr="00607F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/>
              </w:rPr>
              <w:t>2</w:t>
            </w:r>
          </w:p>
        </w:tc>
      </w:tr>
      <w:tr w:rsidR="00607F84" w:rsidRPr="00607F84" w14:paraId="7A5134D8" w14:textId="77777777" w:rsidTr="00607F84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7D7AB0" w14:textId="77777777" w:rsidR="00607F84" w:rsidRPr="00607F84" w:rsidRDefault="00607F84" w:rsidP="00607F8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/>
              </w:rPr>
            </w:pPr>
            <w:r w:rsidRPr="00607F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/>
              </w:rPr>
              <w:t>10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D864BE" w14:textId="77777777" w:rsidR="00607F84" w:rsidRPr="00607F84" w:rsidRDefault="00607F84" w:rsidP="00607F84">
            <w:pPr>
              <w:suppressAutoHyphens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/>
              </w:rPr>
            </w:pPr>
            <w:r w:rsidRPr="00607F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/>
              </w:rPr>
              <w:t>Body language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9D8658" w14:textId="77777777" w:rsidR="00607F84" w:rsidRPr="00607F84" w:rsidRDefault="00607F84" w:rsidP="00607F84">
            <w:pPr>
              <w:suppressAutoHyphens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/>
              </w:rPr>
            </w:pPr>
            <w:r w:rsidRPr="00607F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/>
              </w:rPr>
              <w:t>To learn positive body language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37B616" w14:textId="77777777" w:rsidR="00607F84" w:rsidRPr="00607F84" w:rsidRDefault="00607F84" w:rsidP="00607F8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/>
              </w:rPr>
            </w:pPr>
            <w:r w:rsidRPr="00607F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/>
              </w:rPr>
              <w:t>1</w:t>
            </w:r>
          </w:p>
        </w:tc>
      </w:tr>
      <w:tr w:rsidR="00607F84" w:rsidRPr="00607F84" w14:paraId="6EE8480D" w14:textId="77777777" w:rsidTr="00607F84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652DEB" w14:textId="77777777" w:rsidR="00607F84" w:rsidRPr="00607F84" w:rsidRDefault="00607F84" w:rsidP="00607F8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/>
              </w:rPr>
            </w:pPr>
            <w:r w:rsidRPr="00607F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/>
              </w:rPr>
              <w:t>11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9F5620" w14:textId="77777777" w:rsidR="00607F84" w:rsidRPr="00607F84" w:rsidRDefault="00607F84" w:rsidP="00607F84">
            <w:pPr>
              <w:suppressAutoHyphens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/>
              </w:rPr>
            </w:pPr>
            <w:r w:rsidRPr="00607F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/>
              </w:rPr>
              <w:t>Telephone Etiquette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B80DF4" w14:textId="77777777" w:rsidR="00607F84" w:rsidRPr="00607F84" w:rsidRDefault="00607F84" w:rsidP="00607F84">
            <w:pPr>
              <w:suppressAutoHyphens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/>
              </w:rPr>
            </w:pPr>
            <w:r w:rsidRPr="00607F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/>
              </w:rPr>
              <w:t>To handle telephonic round of interview/ To learn call mechanics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FBF4BA" w14:textId="77777777" w:rsidR="00607F84" w:rsidRPr="00607F84" w:rsidRDefault="00607F84" w:rsidP="00607F8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/>
              </w:rPr>
            </w:pPr>
            <w:r w:rsidRPr="00607F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/>
              </w:rPr>
              <w:t>2</w:t>
            </w:r>
          </w:p>
        </w:tc>
      </w:tr>
      <w:tr w:rsidR="00607F84" w:rsidRPr="00607F84" w14:paraId="3EE55F14" w14:textId="77777777" w:rsidTr="00607F84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211BAC" w14:textId="77777777" w:rsidR="00607F84" w:rsidRPr="00607F84" w:rsidRDefault="00607F84" w:rsidP="00607F8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/>
              </w:rPr>
            </w:pPr>
            <w:r w:rsidRPr="00607F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/>
              </w:rPr>
              <w:t>12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2F868C" w14:textId="77777777" w:rsidR="00607F84" w:rsidRPr="00607F84" w:rsidRDefault="00607F84" w:rsidP="00607F84">
            <w:pPr>
              <w:suppressAutoHyphens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/>
              </w:rPr>
            </w:pPr>
            <w:r w:rsidRPr="00607F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/>
              </w:rPr>
              <w:t>Group Discussion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49ACBC" w14:textId="4BF747DB" w:rsidR="00607F84" w:rsidRPr="00607F84" w:rsidRDefault="00607F84" w:rsidP="00607F84">
            <w:pPr>
              <w:suppressAutoHyphens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/>
              </w:rPr>
            </w:pPr>
            <w:r w:rsidRPr="00607F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/>
              </w:rPr>
              <w:t>To access candidates' public speaking skills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747625" w14:textId="77777777" w:rsidR="00607F84" w:rsidRPr="00607F84" w:rsidRDefault="00607F84" w:rsidP="00607F8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/>
              </w:rPr>
            </w:pPr>
            <w:r w:rsidRPr="00607F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/>
              </w:rPr>
              <w:t>2</w:t>
            </w:r>
          </w:p>
        </w:tc>
      </w:tr>
      <w:tr w:rsidR="00607F84" w:rsidRPr="00607F84" w14:paraId="73208FE6" w14:textId="77777777" w:rsidTr="00607F84">
        <w:trPr>
          <w:trHeight w:val="31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7D6301" w14:textId="77777777" w:rsidR="00607F84" w:rsidRPr="00607F84" w:rsidRDefault="00607F84" w:rsidP="00607F8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/>
              </w:rPr>
            </w:pPr>
            <w:r w:rsidRPr="00607F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/>
              </w:rPr>
              <w:t>13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4BBD95" w14:textId="77777777" w:rsidR="00607F84" w:rsidRPr="00607F84" w:rsidRDefault="00607F84" w:rsidP="00607F84">
            <w:pPr>
              <w:suppressAutoHyphens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/>
              </w:rPr>
            </w:pPr>
            <w:r w:rsidRPr="00607F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/>
              </w:rPr>
              <w:t>Personal Interview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B4DB04" w14:textId="77777777" w:rsidR="00607F84" w:rsidRPr="00607F84" w:rsidRDefault="00607F84" w:rsidP="00607F84">
            <w:pPr>
              <w:suppressAutoHyphens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/>
              </w:rPr>
            </w:pPr>
            <w:r w:rsidRPr="00607F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/>
              </w:rPr>
              <w:t>To perform well during interviews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42FE3F" w14:textId="77777777" w:rsidR="00607F84" w:rsidRPr="00607F84" w:rsidRDefault="00607F84" w:rsidP="00607F8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/>
              </w:rPr>
            </w:pPr>
            <w:r w:rsidRPr="00607F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/>
              </w:rPr>
              <w:t>4</w:t>
            </w:r>
          </w:p>
        </w:tc>
      </w:tr>
      <w:tr w:rsidR="00607F84" w:rsidRPr="00607F84" w14:paraId="63EACCDF" w14:textId="77777777" w:rsidTr="00607F84">
        <w:trPr>
          <w:trHeight w:val="315"/>
        </w:trPr>
        <w:tc>
          <w:tcPr>
            <w:tcW w:w="94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33D62AA" w14:textId="77777777" w:rsidR="00607F84" w:rsidRPr="00607F84" w:rsidRDefault="00607F84" w:rsidP="00607F84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/>
              </w:rPr>
            </w:pPr>
            <w:r w:rsidRPr="00607F8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/>
              </w:rPr>
              <w:t>Total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FEF431" w14:textId="09940649" w:rsidR="00607F84" w:rsidRPr="00607F84" w:rsidRDefault="00607F84" w:rsidP="00607F84">
            <w:pPr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IN" w:eastAsia="en-IN"/>
              </w:rPr>
            </w:pPr>
            <w:r w:rsidRPr="00607F8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IN" w:eastAsia="en-IN"/>
              </w:rPr>
              <w:t xml:space="preserve">24 </w:t>
            </w:r>
            <w:r w:rsidR="009F7627" w:rsidRPr="00607F8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IN" w:eastAsia="en-IN"/>
              </w:rPr>
              <w:t>hrs.</w:t>
            </w:r>
          </w:p>
        </w:tc>
      </w:tr>
    </w:tbl>
    <w:p w14:paraId="7818BC97" w14:textId="77777777" w:rsidR="00607F84" w:rsidRPr="00DF2048" w:rsidRDefault="00607F84" w:rsidP="00DF2048">
      <w:pPr>
        <w:spacing w:line="360" w:lineRule="auto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sectPr w:rsidR="00607F84" w:rsidRPr="00DF2048" w:rsidSect="00AB7351">
      <w:headerReference w:type="default" r:id="rId8"/>
      <w:footerReference w:type="default" r:id="rId9"/>
      <w:pgSz w:w="12240" w:h="15840"/>
      <w:pgMar w:top="766" w:right="710" w:bottom="766" w:left="710" w:header="710" w:footer="710" w:gutter="0"/>
      <w:pgBorders>
        <w:top w:val="single" w:sz="8" w:space="12" w:color="000000"/>
        <w:left w:val="single" w:sz="8" w:space="12" w:color="000000"/>
        <w:bottom w:val="single" w:sz="8" w:space="12" w:color="000000"/>
        <w:right w:val="single" w:sz="8" w:space="12" w:color="00000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E798C4" w14:textId="77777777" w:rsidR="00FC654C" w:rsidRDefault="00FC654C">
      <w:r>
        <w:separator/>
      </w:r>
    </w:p>
  </w:endnote>
  <w:endnote w:type="continuationSeparator" w:id="0">
    <w:p w14:paraId="5CC19D7F" w14:textId="77777777" w:rsidR="00FC654C" w:rsidRDefault="00FC65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bany AMT">
    <w:altName w:val="Arial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81E09D" w14:textId="77777777" w:rsidR="00AB7351" w:rsidRDefault="005310B2">
    <w:pPr>
      <w:pStyle w:val="Footer"/>
    </w:pPr>
    <w:r w:rsidRPr="005310B2">
      <w:rPr>
        <w:noProof/>
        <w:lang w:val="en-IN" w:eastAsia="en-IN"/>
      </w:rPr>
      <mc:AlternateContent>
        <mc:Choice Requires="wpg">
          <w:drawing>
            <wp:anchor distT="0" distB="0" distL="114300" distR="114300" simplePos="0" relativeHeight="251664896" behindDoc="0" locked="0" layoutInCell="1" allowOverlap="1" wp14:anchorId="44A69961" wp14:editId="4656F2FB">
              <wp:simplePos x="0" y="0"/>
              <wp:positionH relativeFrom="margin">
                <wp:align>left</wp:align>
              </wp:positionH>
              <wp:positionV relativeFrom="paragraph">
                <wp:posOffset>121284</wp:posOffset>
              </wp:positionV>
              <wp:extent cx="6943725" cy="45719"/>
              <wp:effectExtent l="0" t="0" r="9525" b="0"/>
              <wp:wrapNone/>
              <wp:docPr id="17" name="Group 1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 flipV="1">
                        <a:off x="0" y="0"/>
                        <a:ext cx="6943725" cy="45719"/>
                        <a:chOff x="0" y="0"/>
                        <a:chExt cx="12207240" cy="165041"/>
                      </a:xfrm>
                    </wpg:grpSpPr>
                    <pic:pic xmlns:pic="http://schemas.openxmlformats.org/drawingml/2006/picture">
                      <pic:nvPicPr>
                        <pic:cNvPr id="18" name="Picture 18"/>
                        <pic:cNvPicPr>
                          <a:picLocks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0062" t="6049"/>
                        <a:stretch/>
                      </pic:blipFill>
                      <pic:spPr>
                        <a:xfrm>
                          <a:off x="1600200" y="0"/>
                          <a:ext cx="10607040" cy="163084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9" name="Picture 19"/>
                        <pic:cNvPicPr>
                          <a:picLocks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" r="50344" b="-278"/>
                        <a:stretch/>
                      </pic:blipFill>
                      <pic:spPr>
                        <a:xfrm>
                          <a:off x="0" y="449"/>
                          <a:ext cx="1554480" cy="164592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group w14:anchorId="3380A84A" id="Group 15" o:spid="_x0000_s1026" style="position:absolute;margin-left:0;margin-top:9.55pt;width:546.75pt;height:3.6pt;flip:y;z-index:251664896;mso-position-horizontal:left;mso-position-horizontal-relative:margin;mso-width-relative:margin;mso-height-relative:margin" coordsize="122072,16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8" o:spid="_x0000_s1027" type="#_x0000_t75" style="position:absolute;left:16002;width:106070;height:16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">
                <v:imagedata r:id="rId2" o:title="" croptop="3964f" cropleft="32809f"/>
                <o:lock v:ext="edit" aspectratio="f"/>
              </v:shape>
              <v:shape id="Picture 19" o:spid="_x0000_s1028" type="#_x0000_t75" style="position:absolute;top:4;width:15544;height:16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">
                <v:imagedata r:id="rId2" o:title="" croptop="1f" cropbottom="-182f" cropright="32993f"/>
                <o:lock v:ext="edit" aspectratio="f"/>
              </v:shape>
              <w10:wrap anchorx="margin"/>
            </v:group>
          </w:pict>
        </mc:Fallback>
      </mc:AlternateContent>
    </w:r>
    <w:r w:rsidR="00E859BE">
      <w:rPr>
        <w:noProof/>
        <w:lang w:val="en-IN" w:eastAsia="en-IN"/>
      </w:rPr>
      <mc:AlternateContent>
        <mc:Choice Requires="wps">
          <w:drawing>
            <wp:anchor distT="0" distB="0" distL="114935" distR="114935" simplePos="0" relativeHeight="251656704" behindDoc="1" locked="0" layoutInCell="1" allowOverlap="1" wp14:anchorId="10B471BC" wp14:editId="757BF802">
              <wp:simplePos x="0" y="0"/>
              <wp:positionH relativeFrom="column">
                <wp:posOffset>-304800</wp:posOffset>
              </wp:positionH>
              <wp:positionV relativeFrom="paragraph">
                <wp:posOffset>251460</wp:posOffset>
              </wp:positionV>
              <wp:extent cx="7272655" cy="170815"/>
              <wp:effectExtent l="0" t="3810" r="4445" b="635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72655" cy="17081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FE66634" w14:textId="77777777" w:rsidR="00AB7351" w:rsidRDefault="00AB7351">
                          <w:pPr>
                            <w:jc w:val="center"/>
                            <w:rPr>
                              <w:rFonts w:ascii="Tahoma" w:hAnsi="Tahoma" w:cs="Tahoma"/>
                              <w:b/>
                              <w:color w:val="FFFFFF"/>
                              <w:lang w:val="de-DE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24pt;margin-top:19.8pt;width:572.65pt;height:13.45pt;z-index:-25165977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" stroked="f">
              <v:fill opacity="0"/>
              <v:textbox inset="0,0,0,0">
                <w:txbxContent>
                  <w:p w:rsidR="00AB7351" w:rsidRDefault="00AB7351">
                    <w:pPr>
                      <w:jc w:val="center"/>
                      <w:rPr>
                        <w:rFonts w:ascii="Tahoma" w:hAnsi="Tahoma" w:cs="Tahoma"/>
                        <w:b/>
                        <w:color w:val="FFFFFF"/>
                        <w:lang w:val="de-DE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5002A4" w14:textId="77777777" w:rsidR="00FC654C" w:rsidRDefault="00FC654C">
      <w:r>
        <w:separator/>
      </w:r>
    </w:p>
  </w:footnote>
  <w:footnote w:type="continuationSeparator" w:id="0">
    <w:p w14:paraId="5DBB5CAD" w14:textId="77777777" w:rsidR="00FC654C" w:rsidRDefault="00FC65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3300C9" w14:textId="77777777" w:rsidR="00AB7351" w:rsidRDefault="005310B2">
    <w:pPr>
      <w:pStyle w:val="Header"/>
      <w:jc w:val="right"/>
    </w:pPr>
    <w:r w:rsidRPr="005310B2">
      <w:rPr>
        <w:noProof/>
        <w:lang w:val="en-IN" w:eastAsia="en-IN"/>
      </w:rPr>
      <mc:AlternateContent>
        <mc:Choice Requires="wpg">
          <w:drawing>
            <wp:anchor distT="0" distB="0" distL="114300" distR="114300" simplePos="0" relativeHeight="251662848" behindDoc="0" locked="0" layoutInCell="1" allowOverlap="1" wp14:anchorId="35778567" wp14:editId="45458DD2">
              <wp:simplePos x="0" y="0"/>
              <wp:positionH relativeFrom="margin">
                <wp:align>right</wp:align>
              </wp:positionH>
              <wp:positionV relativeFrom="paragraph">
                <wp:posOffset>393065</wp:posOffset>
              </wp:positionV>
              <wp:extent cx="6867525" cy="57150"/>
              <wp:effectExtent l="0" t="0" r="9525" b="0"/>
              <wp:wrapNone/>
              <wp:docPr id="14" name="Group 1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67525" cy="57150"/>
                        <a:chOff x="0" y="0"/>
                        <a:chExt cx="12207240" cy="165041"/>
                      </a:xfrm>
                    </wpg:grpSpPr>
                    <pic:pic xmlns:pic="http://schemas.openxmlformats.org/drawingml/2006/picture">
                      <pic:nvPicPr>
                        <pic:cNvPr id="15" name="Picture 15"/>
                        <pic:cNvPicPr>
                          <a:picLocks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0062" t="6049"/>
                        <a:stretch/>
                      </pic:blipFill>
                      <pic:spPr>
                        <a:xfrm>
                          <a:off x="1600200" y="0"/>
                          <a:ext cx="10607040" cy="163084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6" name="Picture 16"/>
                        <pic:cNvPicPr>
                          <a:picLocks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" r="50344" b="-278"/>
                        <a:stretch/>
                      </pic:blipFill>
                      <pic:spPr>
                        <a:xfrm>
                          <a:off x="0" y="449"/>
                          <a:ext cx="1554480" cy="164592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group w14:anchorId="58EC4995" id="Group 15" o:spid="_x0000_s1026" style="position:absolute;margin-left:489.55pt;margin-top:30.95pt;width:540.75pt;height:4.5pt;z-index:251662848;mso-position-horizontal:right;mso-position-horizontal-relative:margin;mso-width-relative:margin;mso-height-relative:margin" coordsize="122072,16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5" o:spid="_x0000_s1027" type="#_x0000_t75" style="position:absolute;left:16002;width:106070;height:16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">
                <v:imagedata r:id="rId2" o:title="" croptop="3964f" cropleft="32809f"/>
                <o:lock v:ext="edit" aspectratio="f"/>
              </v:shape>
              <v:shape id="Picture 16" o:spid="_x0000_s1028" type="#_x0000_t75" style="position:absolute;top:4;width:15544;height:16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">
                <v:imagedata r:id="rId2" o:title="" croptop="1f" cropbottom="-182f" cropright="32993f"/>
                <o:lock v:ext="edit" aspectratio="f"/>
              </v:shape>
              <w10:wrap anchorx="margin"/>
            </v:group>
          </w:pict>
        </mc:Fallback>
      </mc:AlternateContent>
    </w:r>
    <w:r w:rsidRPr="005310B2">
      <w:rPr>
        <w:noProof/>
        <w:lang w:val="en-IN" w:eastAsia="en-IN"/>
      </w:rPr>
      <w:drawing>
        <wp:inline distT="0" distB="0" distL="0" distR="0" wp14:anchorId="185E7D1F" wp14:editId="7BF2BAD7">
          <wp:extent cx="1459520" cy="410267"/>
          <wp:effectExtent l="0" t="0" r="7620" b="8890"/>
          <wp:docPr id="13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2"/>
                  <pic:cNvPicPr>
                    <a:picLocks noChangeAspect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7122" cy="4152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5310B2">
      <w:rPr>
        <w:noProof/>
        <w:lang w:val="en-IN" w:eastAsia="en-IN"/>
      </w:rPr>
      <mc:AlternateContent>
        <mc:Choice Requires="wpg">
          <w:drawing>
            <wp:anchor distT="0" distB="0" distL="114300" distR="114300" simplePos="0" relativeHeight="251660800" behindDoc="0" locked="0" layoutInCell="1" allowOverlap="1" wp14:anchorId="29F6CD3B" wp14:editId="7C2C2579">
              <wp:simplePos x="0" y="0"/>
              <wp:positionH relativeFrom="column">
                <wp:posOffset>-2644775</wp:posOffset>
              </wp:positionH>
              <wp:positionV relativeFrom="paragraph">
                <wp:posOffset>-2683510</wp:posOffset>
              </wp:positionV>
              <wp:extent cx="10911840" cy="104775"/>
              <wp:effectExtent l="0" t="0" r="3810" b="9525"/>
              <wp:wrapNone/>
              <wp:docPr id="4" name="Group 1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911840" cy="104775"/>
                        <a:chOff x="0" y="1070795"/>
                        <a:chExt cx="12207240" cy="165041"/>
                      </a:xfrm>
                    </wpg:grpSpPr>
                    <pic:pic xmlns:pic="http://schemas.openxmlformats.org/drawingml/2006/picture">
                      <pic:nvPicPr>
                        <pic:cNvPr id="5" name="Picture 5"/>
                        <pic:cNvPicPr>
                          <a:picLocks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0062" t="6049"/>
                        <a:stretch/>
                      </pic:blipFill>
                      <pic:spPr>
                        <a:xfrm>
                          <a:off x="1600200" y="1070795"/>
                          <a:ext cx="10607040" cy="163084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6" name="Picture 6"/>
                        <pic:cNvPicPr>
                          <a:picLocks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" r="50344" b="-278"/>
                        <a:stretch/>
                      </pic:blipFill>
                      <pic:spPr>
                        <a:xfrm>
                          <a:off x="0" y="1071244"/>
                          <a:ext cx="1554480" cy="164592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group w14:anchorId="773B0223" id="Group 15" o:spid="_x0000_s1026" style="position:absolute;margin-left:-208.25pt;margin-top:-211.3pt;width:859.2pt;height:8.25pt;z-index:251660800;mso-width-relative:margin;mso-height-relative:margin" coordorigin=",10707" coordsize="122072,16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">
              <v:shape id="Picture 5" o:spid="_x0000_s1027" type="#_x0000_t75" style="position:absolute;left:16002;top:10707;width:106070;height:16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">
                <v:imagedata r:id="rId2" o:title="" croptop="3964f" cropleft="32809f"/>
                <o:lock v:ext="edit" aspectratio="f"/>
              </v:shape>
              <v:shape id="Picture 6" o:spid="_x0000_s1028" type="#_x0000_t75" style="position:absolute;top:10712;width:15544;height:16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">
                <v:imagedata r:id="rId2" o:title="" croptop="1f" cropbottom="-182f" cropright="32993f"/>
                <o:lock v:ext="edit" aspectratio="f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0FC06F2D"/>
    <w:multiLevelType w:val="hybridMultilevel"/>
    <w:tmpl w:val="D3504BC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6B4BBE"/>
    <w:multiLevelType w:val="hybridMultilevel"/>
    <w:tmpl w:val="105CEB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CA3ADC"/>
    <w:multiLevelType w:val="hybridMultilevel"/>
    <w:tmpl w:val="7C44C3A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800D47"/>
    <w:multiLevelType w:val="hybridMultilevel"/>
    <w:tmpl w:val="FAFC1D8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F164D7"/>
    <w:multiLevelType w:val="hybridMultilevel"/>
    <w:tmpl w:val="3F725164"/>
    <w:lvl w:ilvl="0" w:tplc="040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7315DD"/>
    <w:multiLevelType w:val="hybridMultilevel"/>
    <w:tmpl w:val="648A7368"/>
    <w:lvl w:ilvl="0" w:tplc="040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5"/>
  </w:num>
  <w:num w:numId="6">
    <w:abstractNumId w:val="3"/>
  </w:num>
  <w:num w:numId="7">
    <w:abstractNumId w:val="7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B5F"/>
    <w:rsid w:val="00066AAF"/>
    <w:rsid w:val="00084439"/>
    <w:rsid w:val="000B318C"/>
    <w:rsid w:val="000F3624"/>
    <w:rsid w:val="00116869"/>
    <w:rsid w:val="001559E0"/>
    <w:rsid w:val="0023466A"/>
    <w:rsid w:val="002D3CE2"/>
    <w:rsid w:val="003D55DC"/>
    <w:rsid w:val="00413965"/>
    <w:rsid w:val="004B094E"/>
    <w:rsid w:val="004B1D3D"/>
    <w:rsid w:val="005127B4"/>
    <w:rsid w:val="005310B2"/>
    <w:rsid w:val="005545C5"/>
    <w:rsid w:val="00571D29"/>
    <w:rsid w:val="005E1EBF"/>
    <w:rsid w:val="00607F84"/>
    <w:rsid w:val="006A3813"/>
    <w:rsid w:val="00787C94"/>
    <w:rsid w:val="007D4002"/>
    <w:rsid w:val="0081167B"/>
    <w:rsid w:val="00873E08"/>
    <w:rsid w:val="009F0A03"/>
    <w:rsid w:val="009F7627"/>
    <w:rsid w:val="00A661B6"/>
    <w:rsid w:val="00A729E4"/>
    <w:rsid w:val="00AB7351"/>
    <w:rsid w:val="00B333A0"/>
    <w:rsid w:val="00B405AE"/>
    <w:rsid w:val="00B431C6"/>
    <w:rsid w:val="00BA1B30"/>
    <w:rsid w:val="00CC4A4D"/>
    <w:rsid w:val="00CD7EB5"/>
    <w:rsid w:val="00D205BE"/>
    <w:rsid w:val="00D3546A"/>
    <w:rsid w:val="00D5474A"/>
    <w:rsid w:val="00DC5DA8"/>
    <w:rsid w:val="00DF2048"/>
    <w:rsid w:val="00E3230E"/>
    <w:rsid w:val="00E34CAE"/>
    <w:rsid w:val="00E859BE"/>
    <w:rsid w:val="00EA5D0C"/>
    <w:rsid w:val="00EE7A8A"/>
    <w:rsid w:val="00FC654C"/>
    <w:rsid w:val="00FD0EEB"/>
    <w:rsid w:val="00FE2DE3"/>
    <w:rsid w:val="00FF3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4376C447"/>
  <w15:docId w15:val="{0C82725E-881A-45B3-98F8-CA888C984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0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7351"/>
    <w:pPr>
      <w:suppressAutoHyphens/>
    </w:pPr>
    <w:rPr>
      <w:rFonts w:eastAsia="PMingLiU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qFormat/>
    <w:rsid w:val="004B1D3D"/>
    <w:pPr>
      <w:keepNext/>
      <w:widowControl w:val="0"/>
      <w:tabs>
        <w:tab w:val="num" w:pos="432"/>
      </w:tabs>
      <w:ind w:left="432" w:hanging="432"/>
      <w:jc w:val="both"/>
      <w:outlineLvl w:val="0"/>
    </w:pPr>
    <w:rPr>
      <w:rFonts w:eastAsia="Lucida Sans Unicode"/>
      <w:b/>
      <w:bCs/>
      <w:kern w:val="1"/>
      <w:sz w:val="22"/>
      <w:u w:val="single"/>
      <w:lang w:eastAsia="en-IN"/>
    </w:rPr>
  </w:style>
  <w:style w:type="paragraph" w:styleId="Heading3">
    <w:name w:val="heading 3"/>
    <w:basedOn w:val="Normal"/>
    <w:next w:val="Normal"/>
    <w:link w:val="Heading3Char"/>
    <w:qFormat/>
    <w:rsid w:val="004B1D3D"/>
    <w:pPr>
      <w:keepNext/>
      <w:widowControl w:val="0"/>
      <w:tabs>
        <w:tab w:val="num" w:pos="720"/>
      </w:tabs>
      <w:ind w:left="720" w:hanging="720"/>
      <w:outlineLvl w:val="2"/>
    </w:pPr>
    <w:rPr>
      <w:rFonts w:ascii="Arial" w:eastAsia="Lucida Sans Unicode" w:hAnsi="Arial" w:cs="Arial"/>
      <w:b/>
      <w:bCs/>
      <w:color w:val="000000"/>
      <w:kern w:val="1"/>
      <w:u w:val="single"/>
      <w:lang w:eastAsia="en-IN"/>
    </w:rPr>
  </w:style>
  <w:style w:type="paragraph" w:styleId="Heading5">
    <w:name w:val="heading 5"/>
    <w:basedOn w:val="Normal"/>
    <w:next w:val="Normal"/>
    <w:link w:val="Heading5Char"/>
    <w:qFormat/>
    <w:rsid w:val="004B1D3D"/>
    <w:pPr>
      <w:keepNext/>
      <w:widowControl w:val="0"/>
      <w:tabs>
        <w:tab w:val="num" w:pos="1008"/>
      </w:tabs>
      <w:ind w:left="1008" w:hanging="1008"/>
      <w:outlineLvl w:val="4"/>
    </w:pPr>
    <w:rPr>
      <w:rFonts w:eastAsia="Lucida Sans Unicode"/>
      <w:b/>
      <w:kern w:val="1"/>
      <w:u w:val="single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sid w:val="00AB7351"/>
    <w:rPr>
      <w:rFonts w:ascii="Symbol" w:hAnsi="Symbol"/>
    </w:rPr>
  </w:style>
  <w:style w:type="character" w:customStyle="1" w:styleId="WW8Num2z0">
    <w:name w:val="WW8Num2z0"/>
    <w:rsid w:val="00AB7351"/>
    <w:rPr>
      <w:rFonts w:ascii="Symbol" w:hAnsi="Symbol" w:cs="OpenSymbol"/>
    </w:rPr>
  </w:style>
  <w:style w:type="character" w:customStyle="1" w:styleId="WW8Num2z1">
    <w:name w:val="WW8Num2z1"/>
    <w:rsid w:val="00AB7351"/>
    <w:rPr>
      <w:rFonts w:ascii="OpenSymbol" w:hAnsi="OpenSymbol" w:cs="OpenSymbol"/>
    </w:rPr>
  </w:style>
  <w:style w:type="character" w:customStyle="1" w:styleId="Absatz-Standardschriftart">
    <w:name w:val="Absatz-Standardschriftart"/>
    <w:rsid w:val="00AB7351"/>
  </w:style>
  <w:style w:type="character" w:customStyle="1" w:styleId="WW-Absatz-Standardschriftart">
    <w:name w:val="WW-Absatz-Standardschriftart"/>
    <w:rsid w:val="00AB7351"/>
  </w:style>
  <w:style w:type="character" w:customStyle="1" w:styleId="WW-Absatz-Standardschriftart1">
    <w:name w:val="WW-Absatz-Standardschriftart1"/>
    <w:rsid w:val="00AB7351"/>
  </w:style>
  <w:style w:type="character" w:customStyle="1" w:styleId="WW-Absatz-Standardschriftart11">
    <w:name w:val="WW-Absatz-Standardschriftart11"/>
    <w:rsid w:val="00AB7351"/>
  </w:style>
  <w:style w:type="character" w:customStyle="1" w:styleId="WW-Absatz-Standardschriftart111">
    <w:name w:val="WW-Absatz-Standardschriftart111"/>
    <w:rsid w:val="00AB7351"/>
  </w:style>
  <w:style w:type="character" w:customStyle="1" w:styleId="WW8Num1z1">
    <w:name w:val="WW8Num1z1"/>
    <w:rsid w:val="00AB7351"/>
    <w:rPr>
      <w:rFonts w:ascii="Courier New" w:hAnsi="Courier New" w:cs="Courier New"/>
    </w:rPr>
  </w:style>
  <w:style w:type="character" w:customStyle="1" w:styleId="WW8Num1z2">
    <w:name w:val="WW8Num1z2"/>
    <w:rsid w:val="00AB7351"/>
    <w:rPr>
      <w:rFonts w:ascii="Wingdings" w:hAnsi="Wingdings"/>
    </w:rPr>
  </w:style>
  <w:style w:type="character" w:customStyle="1" w:styleId="WW8Num3z0">
    <w:name w:val="WW8Num3z0"/>
    <w:rsid w:val="00AB7351"/>
    <w:rPr>
      <w:rFonts w:ascii="Symbol" w:hAnsi="Symbol"/>
    </w:rPr>
  </w:style>
  <w:style w:type="character" w:customStyle="1" w:styleId="WW8Num3z1">
    <w:name w:val="WW8Num3z1"/>
    <w:rsid w:val="00AB7351"/>
    <w:rPr>
      <w:rFonts w:ascii="Courier New" w:hAnsi="Courier New" w:cs="Courier New"/>
    </w:rPr>
  </w:style>
  <w:style w:type="character" w:customStyle="1" w:styleId="WW8Num3z2">
    <w:name w:val="WW8Num3z2"/>
    <w:rsid w:val="00AB7351"/>
    <w:rPr>
      <w:rFonts w:ascii="Wingdings" w:hAnsi="Wingdings"/>
    </w:rPr>
  </w:style>
  <w:style w:type="character" w:customStyle="1" w:styleId="WW8Num5z0">
    <w:name w:val="WW8Num5z0"/>
    <w:rsid w:val="00AB7351"/>
    <w:rPr>
      <w:rFonts w:ascii="Symbol" w:hAnsi="Symbol"/>
    </w:rPr>
  </w:style>
  <w:style w:type="character" w:customStyle="1" w:styleId="WW8Num5z1">
    <w:name w:val="WW8Num5z1"/>
    <w:rsid w:val="00AB7351"/>
    <w:rPr>
      <w:rFonts w:ascii="Courier New" w:hAnsi="Courier New" w:cs="Courier New"/>
    </w:rPr>
  </w:style>
  <w:style w:type="character" w:customStyle="1" w:styleId="WW8Num5z2">
    <w:name w:val="WW8Num5z2"/>
    <w:rsid w:val="00AB7351"/>
    <w:rPr>
      <w:rFonts w:ascii="Wingdings" w:hAnsi="Wingdings"/>
    </w:rPr>
  </w:style>
  <w:style w:type="character" w:customStyle="1" w:styleId="WW8Num6z0">
    <w:name w:val="WW8Num6z0"/>
    <w:rsid w:val="00AB7351"/>
    <w:rPr>
      <w:rFonts w:ascii="Verdana" w:eastAsia="Times New Roman" w:hAnsi="Verdana" w:cs="Times New Roman"/>
    </w:rPr>
  </w:style>
  <w:style w:type="character" w:customStyle="1" w:styleId="WW8Num6z1">
    <w:name w:val="WW8Num6z1"/>
    <w:rsid w:val="00AB7351"/>
    <w:rPr>
      <w:rFonts w:ascii="Courier New" w:hAnsi="Courier New" w:cs="Courier New"/>
    </w:rPr>
  </w:style>
  <w:style w:type="character" w:customStyle="1" w:styleId="WW8Num6z2">
    <w:name w:val="WW8Num6z2"/>
    <w:rsid w:val="00AB7351"/>
    <w:rPr>
      <w:rFonts w:ascii="Wingdings" w:hAnsi="Wingdings"/>
    </w:rPr>
  </w:style>
  <w:style w:type="character" w:customStyle="1" w:styleId="WW8Num6z3">
    <w:name w:val="WW8Num6z3"/>
    <w:rsid w:val="00AB7351"/>
    <w:rPr>
      <w:rFonts w:ascii="Symbol" w:hAnsi="Symbol"/>
    </w:rPr>
  </w:style>
  <w:style w:type="character" w:customStyle="1" w:styleId="WW8Num8z0">
    <w:name w:val="WW8Num8z0"/>
    <w:rsid w:val="00AB7351"/>
    <w:rPr>
      <w:rFonts w:ascii="Symbol" w:hAnsi="Symbol"/>
    </w:rPr>
  </w:style>
  <w:style w:type="character" w:customStyle="1" w:styleId="WW8Num8z1">
    <w:name w:val="WW8Num8z1"/>
    <w:rsid w:val="00AB7351"/>
    <w:rPr>
      <w:rFonts w:ascii="Courier New" w:hAnsi="Courier New" w:cs="Courier New"/>
    </w:rPr>
  </w:style>
  <w:style w:type="character" w:customStyle="1" w:styleId="WW8Num8z2">
    <w:name w:val="WW8Num8z2"/>
    <w:rsid w:val="00AB7351"/>
    <w:rPr>
      <w:rFonts w:ascii="Wingdings" w:hAnsi="Wingdings"/>
    </w:rPr>
  </w:style>
  <w:style w:type="character" w:customStyle="1" w:styleId="WW8Num9z0">
    <w:name w:val="WW8Num9z0"/>
    <w:rsid w:val="00AB7351"/>
    <w:rPr>
      <w:rFonts w:ascii="Symbol" w:hAnsi="Symbol"/>
    </w:rPr>
  </w:style>
  <w:style w:type="character" w:customStyle="1" w:styleId="WW8Num9z1">
    <w:name w:val="WW8Num9z1"/>
    <w:rsid w:val="00AB7351"/>
    <w:rPr>
      <w:rFonts w:ascii="Courier New" w:hAnsi="Courier New" w:cs="Courier New"/>
    </w:rPr>
  </w:style>
  <w:style w:type="character" w:customStyle="1" w:styleId="WW8Num9z2">
    <w:name w:val="WW8Num9z2"/>
    <w:rsid w:val="00AB7351"/>
    <w:rPr>
      <w:rFonts w:ascii="Wingdings" w:hAnsi="Wingdings"/>
    </w:rPr>
  </w:style>
  <w:style w:type="character" w:customStyle="1" w:styleId="WW8Num10z0">
    <w:name w:val="WW8Num10z0"/>
    <w:rsid w:val="00AB7351"/>
    <w:rPr>
      <w:rFonts w:ascii="Symbol" w:hAnsi="Symbol"/>
    </w:rPr>
  </w:style>
  <w:style w:type="character" w:customStyle="1" w:styleId="WW8Num10z1">
    <w:name w:val="WW8Num10z1"/>
    <w:rsid w:val="00AB7351"/>
    <w:rPr>
      <w:rFonts w:ascii="Courier New" w:hAnsi="Courier New" w:cs="Courier New"/>
    </w:rPr>
  </w:style>
  <w:style w:type="character" w:customStyle="1" w:styleId="WW8Num10z2">
    <w:name w:val="WW8Num10z2"/>
    <w:rsid w:val="00AB7351"/>
    <w:rPr>
      <w:rFonts w:ascii="Wingdings" w:hAnsi="Wingdings"/>
    </w:rPr>
  </w:style>
  <w:style w:type="character" w:customStyle="1" w:styleId="WW8Num11z0">
    <w:name w:val="WW8Num11z0"/>
    <w:rsid w:val="00AB7351"/>
    <w:rPr>
      <w:rFonts w:ascii="Symbol" w:hAnsi="Symbol"/>
    </w:rPr>
  </w:style>
  <w:style w:type="character" w:customStyle="1" w:styleId="WW8Num11z1">
    <w:name w:val="WW8Num11z1"/>
    <w:rsid w:val="00AB7351"/>
    <w:rPr>
      <w:rFonts w:ascii="Courier New" w:hAnsi="Courier New" w:cs="Courier New"/>
    </w:rPr>
  </w:style>
  <w:style w:type="character" w:customStyle="1" w:styleId="WW8Num11z2">
    <w:name w:val="WW8Num11z2"/>
    <w:rsid w:val="00AB7351"/>
    <w:rPr>
      <w:rFonts w:ascii="Wingdings" w:hAnsi="Wingdings"/>
    </w:rPr>
  </w:style>
  <w:style w:type="character" w:customStyle="1" w:styleId="WW8Num13z0">
    <w:name w:val="WW8Num13z0"/>
    <w:rsid w:val="00AB7351"/>
    <w:rPr>
      <w:rFonts w:ascii="Symbol" w:hAnsi="Symbol"/>
    </w:rPr>
  </w:style>
  <w:style w:type="character" w:customStyle="1" w:styleId="WW8Num13z1">
    <w:name w:val="WW8Num13z1"/>
    <w:rsid w:val="00AB7351"/>
    <w:rPr>
      <w:rFonts w:ascii="Courier New" w:hAnsi="Courier New" w:cs="Courier New"/>
    </w:rPr>
  </w:style>
  <w:style w:type="character" w:customStyle="1" w:styleId="WW8Num13z2">
    <w:name w:val="WW8Num13z2"/>
    <w:rsid w:val="00AB7351"/>
    <w:rPr>
      <w:rFonts w:ascii="Wingdings" w:hAnsi="Wingdings"/>
    </w:rPr>
  </w:style>
  <w:style w:type="character" w:customStyle="1" w:styleId="WW8Num14z0">
    <w:name w:val="WW8Num14z0"/>
    <w:rsid w:val="00AB7351"/>
    <w:rPr>
      <w:rFonts w:ascii="Symbol" w:hAnsi="Symbol"/>
    </w:rPr>
  </w:style>
  <w:style w:type="character" w:customStyle="1" w:styleId="WW8Num15z0">
    <w:name w:val="WW8Num15z0"/>
    <w:rsid w:val="00AB7351"/>
    <w:rPr>
      <w:rFonts w:ascii="Courier New" w:hAnsi="Courier New" w:cs="Courier New"/>
    </w:rPr>
  </w:style>
  <w:style w:type="character" w:customStyle="1" w:styleId="WW8Num15z1">
    <w:name w:val="WW8Num15z1"/>
    <w:rsid w:val="00AB7351"/>
    <w:rPr>
      <w:rFonts w:ascii="Wingdings" w:hAnsi="Wingdings"/>
    </w:rPr>
  </w:style>
  <w:style w:type="character" w:customStyle="1" w:styleId="WW8Num15z3">
    <w:name w:val="WW8Num15z3"/>
    <w:rsid w:val="00AB7351"/>
    <w:rPr>
      <w:rFonts w:ascii="Symbol" w:hAnsi="Symbol"/>
    </w:rPr>
  </w:style>
  <w:style w:type="character" w:customStyle="1" w:styleId="WW8Num16z0">
    <w:name w:val="WW8Num16z0"/>
    <w:rsid w:val="00AB7351"/>
    <w:rPr>
      <w:rFonts w:ascii="Symbol" w:hAnsi="Symbol"/>
    </w:rPr>
  </w:style>
  <w:style w:type="character" w:customStyle="1" w:styleId="WW8Num16z1">
    <w:name w:val="WW8Num16z1"/>
    <w:rsid w:val="00AB7351"/>
    <w:rPr>
      <w:rFonts w:ascii="Courier New" w:hAnsi="Courier New" w:cs="Courier New"/>
    </w:rPr>
  </w:style>
  <w:style w:type="character" w:customStyle="1" w:styleId="WW8Num16z2">
    <w:name w:val="WW8Num16z2"/>
    <w:rsid w:val="00AB7351"/>
    <w:rPr>
      <w:rFonts w:ascii="Wingdings" w:hAnsi="Wingdings"/>
    </w:rPr>
  </w:style>
  <w:style w:type="character" w:customStyle="1" w:styleId="WW8Num17z0">
    <w:name w:val="WW8Num17z0"/>
    <w:rsid w:val="00AB7351"/>
    <w:rPr>
      <w:rFonts w:ascii="Symbol" w:hAnsi="Symbol"/>
    </w:rPr>
  </w:style>
  <w:style w:type="character" w:customStyle="1" w:styleId="WW8Num17z1">
    <w:name w:val="WW8Num17z1"/>
    <w:rsid w:val="00AB7351"/>
    <w:rPr>
      <w:rFonts w:ascii="Courier New" w:hAnsi="Courier New" w:cs="Courier New"/>
    </w:rPr>
  </w:style>
  <w:style w:type="character" w:customStyle="1" w:styleId="WW8Num17z2">
    <w:name w:val="WW8Num17z2"/>
    <w:rsid w:val="00AB7351"/>
    <w:rPr>
      <w:rFonts w:ascii="Wingdings" w:hAnsi="Wingdings"/>
    </w:rPr>
  </w:style>
  <w:style w:type="character" w:customStyle="1" w:styleId="WW8Num18z0">
    <w:name w:val="WW8Num18z0"/>
    <w:rsid w:val="00AB7351"/>
    <w:rPr>
      <w:rFonts w:ascii="Symbol" w:hAnsi="Symbol"/>
    </w:rPr>
  </w:style>
  <w:style w:type="character" w:customStyle="1" w:styleId="WW8Num18z1">
    <w:name w:val="WW8Num18z1"/>
    <w:rsid w:val="00AB7351"/>
    <w:rPr>
      <w:rFonts w:ascii="Courier New" w:hAnsi="Courier New" w:cs="Courier New"/>
    </w:rPr>
  </w:style>
  <w:style w:type="character" w:customStyle="1" w:styleId="WW8Num18z2">
    <w:name w:val="WW8Num18z2"/>
    <w:rsid w:val="00AB7351"/>
    <w:rPr>
      <w:rFonts w:ascii="Wingdings" w:hAnsi="Wingdings"/>
    </w:rPr>
  </w:style>
  <w:style w:type="character" w:customStyle="1" w:styleId="WW8Num19z0">
    <w:name w:val="WW8Num19z0"/>
    <w:rsid w:val="00AB7351"/>
    <w:rPr>
      <w:rFonts w:ascii="Symbol" w:hAnsi="Symbol"/>
    </w:rPr>
  </w:style>
  <w:style w:type="character" w:customStyle="1" w:styleId="WW8Num19z1">
    <w:name w:val="WW8Num19z1"/>
    <w:rsid w:val="00AB7351"/>
    <w:rPr>
      <w:rFonts w:ascii="Courier New" w:hAnsi="Courier New" w:cs="Courier New"/>
    </w:rPr>
  </w:style>
  <w:style w:type="character" w:customStyle="1" w:styleId="WW8Num19z2">
    <w:name w:val="WW8Num19z2"/>
    <w:rsid w:val="00AB7351"/>
    <w:rPr>
      <w:rFonts w:ascii="Wingdings" w:hAnsi="Wingdings"/>
    </w:rPr>
  </w:style>
  <w:style w:type="character" w:customStyle="1" w:styleId="WW8Num20z0">
    <w:name w:val="WW8Num20z0"/>
    <w:rsid w:val="00AB7351"/>
    <w:rPr>
      <w:rFonts w:ascii="Symbol" w:hAnsi="Symbol"/>
    </w:rPr>
  </w:style>
  <w:style w:type="character" w:customStyle="1" w:styleId="WW8Num20z1">
    <w:name w:val="WW8Num20z1"/>
    <w:rsid w:val="00AB7351"/>
    <w:rPr>
      <w:rFonts w:ascii="Courier New" w:hAnsi="Courier New" w:cs="Courier New"/>
    </w:rPr>
  </w:style>
  <w:style w:type="character" w:customStyle="1" w:styleId="WW8Num20z2">
    <w:name w:val="WW8Num20z2"/>
    <w:rsid w:val="00AB7351"/>
    <w:rPr>
      <w:rFonts w:ascii="Wingdings" w:hAnsi="Wingdings"/>
    </w:rPr>
  </w:style>
  <w:style w:type="character" w:customStyle="1" w:styleId="WW8Num21z0">
    <w:name w:val="WW8Num21z0"/>
    <w:rsid w:val="00AB7351"/>
    <w:rPr>
      <w:rFonts w:ascii="Symbol" w:hAnsi="Symbol"/>
    </w:rPr>
  </w:style>
  <w:style w:type="character" w:customStyle="1" w:styleId="WW8Num21z1">
    <w:name w:val="WW8Num21z1"/>
    <w:rsid w:val="00AB7351"/>
    <w:rPr>
      <w:rFonts w:ascii="Courier New" w:hAnsi="Courier New" w:cs="Courier New"/>
    </w:rPr>
  </w:style>
  <w:style w:type="character" w:customStyle="1" w:styleId="WW8Num21z2">
    <w:name w:val="WW8Num21z2"/>
    <w:rsid w:val="00AB7351"/>
    <w:rPr>
      <w:rFonts w:ascii="Wingdings" w:hAnsi="Wingdings"/>
    </w:rPr>
  </w:style>
  <w:style w:type="character" w:customStyle="1" w:styleId="WW8Num23z0">
    <w:name w:val="WW8Num23z0"/>
    <w:rsid w:val="00AB7351"/>
    <w:rPr>
      <w:rFonts w:ascii="Wingdings" w:eastAsia="Times New Roman" w:hAnsi="Wingdings" w:cs="Times New Roman"/>
    </w:rPr>
  </w:style>
  <w:style w:type="character" w:customStyle="1" w:styleId="WW8Num23z1">
    <w:name w:val="WW8Num23z1"/>
    <w:rsid w:val="00AB7351"/>
    <w:rPr>
      <w:rFonts w:ascii="Courier New" w:hAnsi="Courier New" w:cs="Courier New"/>
    </w:rPr>
  </w:style>
  <w:style w:type="character" w:customStyle="1" w:styleId="WW8Num23z2">
    <w:name w:val="WW8Num23z2"/>
    <w:rsid w:val="00AB7351"/>
    <w:rPr>
      <w:rFonts w:ascii="Wingdings" w:hAnsi="Wingdings"/>
    </w:rPr>
  </w:style>
  <w:style w:type="character" w:customStyle="1" w:styleId="WW8Num23z3">
    <w:name w:val="WW8Num23z3"/>
    <w:rsid w:val="00AB7351"/>
    <w:rPr>
      <w:rFonts w:ascii="Symbol" w:hAnsi="Symbol"/>
    </w:rPr>
  </w:style>
  <w:style w:type="character" w:customStyle="1" w:styleId="WW8Num24z0">
    <w:name w:val="WW8Num24z0"/>
    <w:rsid w:val="00AB7351"/>
    <w:rPr>
      <w:rFonts w:ascii="Symbol" w:hAnsi="Symbol"/>
    </w:rPr>
  </w:style>
  <w:style w:type="character" w:customStyle="1" w:styleId="WW8Num24z1">
    <w:name w:val="WW8Num24z1"/>
    <w:rsid w:val="00AB7351"/>
    <w:rPr>
      <w:rFonts w:ascii="Courier New" w:hAnsi="Courier New" w:cs="Courier New"/>
    </w:rPr>
  </w:style>
  <w:style w:type="character" w:customStyle="1" w:styleId="WW8Num24z2">
    <w:name w:val="WW8Num24z2"/>
    <w:rsid w:val="00AB7351"/>
    <w:rPr>
      <w:rFonts w:ascii="Wingdings" w:hAnsi="Wingdings"/>
    </w:rPr>
  </w:style>
  <w:style w:type="character" w:customStyle="1" w:styleId="WW8Num25z0">
    <w:name w:val="WW8Num25z0"/>
    <w:rsid w:val="00AB7351"/>
    <w:rPr>
      <w:rFonts w:ascii="Symbol" w:hAnsi="Symbol"/>
    </w:rPr>
  </w:style>
  <w:style w:type="character" w:customStyle="1" w:styleId="WW8Num25z1">
    <w:name w:val="WW8Num25z1"/>
    <w:rsid w:val="00AB7351"/>
    <w:rPr>
      <w:rFonts w:ascii="Courier New" w:hAnsi="Courier New" w:cs="Courier New"/>
    </w:rPr>
  </w:style>
  <w:style w:type="character" w:customStyle="1" w:styleId="WW8Num25z2">
    <w:name w:val="WW8Num25z2"/>
    <w:rsid w:val="00AB7351"/>
    <w:rPr>
      <w:rFonts w:ascii="Wingdings" w:hAnsi="Wingdings"/>
    </w:rPr>
  </w:style>
  <w:style w:type="character" w:customStyle="1" w:styleId="WW8Num26z1">
    <w:name w:val="WW8Num26z1"/>
    <w:rsid w:val="00AB7351"/>
    <w:rPr>
      <w:b w:val="0"/>
      <w:bCs/>
      <w:strike w:val="0"/>
      <w:dstrike w:val="0"/>
      <w:sz w:val="24"/>
      <w:szCs w:val="24"/>
    </w:rPr>
  </w:style>
  <w:style w:type="character" w:customStyle="1" w:styleId="WW8Num26z2">
    <w:name w:val="WW8Num26z2"/>
    <w:rsid w:val="00AB7351"/>
    <w:rPr>
      <w:b/>
    </w:rPr>
  </w:style>
  <w:style w:type="character" w:customStyle="1" w:styleId="WW8Num27z0">
    <w:name w:val="WW8Num27z0"/>
    <w:rsid w:val="00AB7351"/>
    <w:rPr>
      <w:rFonts w:ascii="Symbol" w:hAnsi="Symbol"/>
    </w:rPr>
  </w:style>
  <w:style w:type="character" w:customStyle="1" w:styleId="WW8Num27z1">
    <w:name w:val="WW8Num27z1"/>
    <w:rsid w:val="00AB7351"/>
    <w:rPr>
      <w:rFonts w:ascii="Courier New" w:hAnsi="Courier New" w:cs="Courier New"/>
    </w:rPr>
  </w:style>
  <w:style w:type="character" w:customStyle="1" w:styleId="WW8Num27z2">
    <w:name w:val="WW8Num27z2"/>
    <w:rsid w:val="00AB7351"/>
    <w:rPr>
      <w:rFonts w:ascii="Wingdings" w:hAnsi="Wingdings"/>
    </w:rPr>
  </w:style>
  <w:style w:type="character" w:customStyle="1" w:styleId="WW8Num28z0">
    <w:name w:val="WW8Num28z0"/>
    <w:rsid w:val="00AB7351"/>
    <w:rPr>
      <w:rFonts w:ascii="Symbol" w:hAnsi="Symbol"/>
    </w:rPr>
  </w:style>
  <w:style w:type="character" w:customStyle="1" w:styleId="WW8Num28z1">
    <w:name w:val="WW8Num28z1"/>
    <w:rsid w:val="00AB7351"/>
    <w:rPr>
      <w:rFonts w:ascii="Courier New" w:hAnsi="Courier New" w:cs="Courier New"/>
    </w:rPr>
  </w:style>
  <w:style w:type="character" w:customStyle="1" w:styleId="WW8Num28z2">
    <w:name w:val="WW8Num28z2"/>
    <w:rsid w:val="00AB7351"/>
    <w:rPr>
      <w:rFonts w:ascii="Wingdings" w:hAnsi="Wingdings"/>
    </w:rPr>
  </w:style>
  <w:style w:type="character" w:customStyle="1" w:styleId="WW8Num29z0">
    <w:name w:val="WW8Num29z0"/>
    <w:rsid w:val="00AB7351"/>
    <w:rPr>
      <w:rFonts w:ascii="Symbol" w:hAnsi="Symbol"/>
    </w:rPr>
  </w:style>
  <w:style w:type="character" w:customStyle="1" w:styleId="WW8Num29z1">
    <w:name w:val="WW8Num29z1"/>
    <w:rsid w:val="00AB7351"/>
    <w:rPr>
      <w:rFonts w:ascii="Courier New" w:hAnsi="Courier New" w:cs="Courier New"/>
    </w:rPr>
  </w:style>
  <w:style w:type="character" w:customStyle="1" w:styleId="WW8Num29z2">
    <w:name w:val="WW8Num29z2"/>
    <w:rsid w:val="00AB7351"/>
    <w:rPr>
      <w:rFonts w:ascii="Wingdings" w:hAnsi="Wingdings"/>
    </w:rPr>
  </w:style>
  <w:style w:type="character" w:customStyle="1" w:styleId="WW8Num30z0">
    <w:name w:val="WW8Num30z0"/>
    <w:rsid w:val="00AB7351"/>
    <w:rPr>
      <w:rFonts w:ascii="Symbol" w:hAnsi="Symbol"/>
    </w:rPr>
  </w:style>
  <w:style w:type="character" w:customStyle="1" w:styleId="WW8Num30z1">
    <w:name w:val="WW8Num30z1"/>
    <w:rsid w:val="00AB7351"/>
    <w:rPr>
      <w:rFonts w:ascii="Courier New" w:hAnsi="Courier New" w:cs="Courier New"/>
    </w:rPr>
  </w:style>
  <w:style w:type="character" w:customStyle="1" w:styleId="WW8Num30z2">
    <w:name w:val="WW8Num30z2"/>
    <w:rsid w:val="00AB7351"/>
    <w:rPr>
      <w:rFonts w:ascii="Wingdings" w:hAnsi="Wingdings"/>
    </w:rPr>
  </w:style>
  <w:style w:type="character" w:customStyle="1" w:styleId="WW8Num31z0">
    <w:name w:val="WW8Num31z0"/>
    <w:rsid w:val="00AB7351"/>
    <w:rPr>
      <w:rFonts w:ascii="Symbol" w:hAnsi="Symbol"/>
    </w:rPr>
  </w:style>
  <w:style w:type="character" w:customStyle="1" w:styleId="WW8Num31z1">
    <w:name w:val="WW8Num31z1"/>
    <w:rsid w:val="00AB7351"/>
    <w:rPr>
      <w:rFonts w:ascii="Courier New" w:hAnsi="Courier New" w:cs="Courier New"/>
    </w:rPr>
  </w:style>
  <w:style w:type="character" w:customStyle="1" w:styleId="WW8Num31z2">
    <w:name w:val="WW8Num31z2"/>
    <w:rsid w:val="00AB7351"/>
    <w:rPr>
      <w:rFonts w:ascii="Wingdings" w:hAnsi="Wingdings"/>
    </w:rPr>
  </w:style>
  <w:style w:type="character" w:customStyle="1" w:styleId="WW8Num32z0">
    <w:name w:val="WW8Num32z0"/>
    <w:rsid w:val="00AB7351"/>
    <w:rPr>
      <w:rFonts w:ascii="Symbol" w:hAnsi="Symbol"/>
    </w:rPr>
  </w:style>
  <w:style w:type="character" w:customStyle="1" w:styleId="WW8Num32z1">
    <w:name w:val="WW8Num32z1"/>
    <w:rsid w:val="00AB7351"/>
    <w:rPr>
      <w:rFonts w:ascii="Courier New" w:hAnsi="Courier New" w:cs="Courier New"/>
    </w:rPr>
  </w:style>
  <w:style w:type="character" w:customStyle="1" w:styleId="WW8Num32z2">
    <w:name w:val="WW8Num32z2"/>
    <w:rsid w:val="00AB7351"/>
    <w:rPr>
      <w:rFonts w:ascii="Wingdings" w:hAnsi="Wingdings"/>
    </w:rPr>
  </w:style>
  <w:style w:type="character" w:customStyle="1" w:styleId="WW8Num33z0">
    <w:name w:val="WW8Num33z0"/>
    <w:rsid w:val="00AB7351"/>
    <w:rPr>
      <w:rFonts w:ascii="Symbol" w:hAnsi="Symbol"/>
    </w:rPr>
  </w:style>
  <w:style w:type="character" w:customStyle="1" w:styleId="WW8Num33z1">
    <w:name w:val="WW8Num33z1"/>
    <w:rsid w:val="00AB7351"/>
    <w:rPr>
      <w:rFonts w:ascii="Courier New" w:hAnsi="Courier New" w:cs="Courier New"/>
    </w:rPr>
  </w:style>
  <w:style w:type="character" w:customStyle="1" w:styleId="WW8Num33z2">
    <w:name w:val="WW8Num33z2"/>
    <w:rsid w:val="00AB7351"/>
    <w:rPr>
      <w:rFonts w:ascii="Wingdings" w:hAnsi="Wingdings"/>
    </w:rPr>
  </w:style>
  <w:style w:type="character" w:customStyle="1" w:styleId="WW8Num34z0">
    <w:name w:val="WW8Num34z0"/>
    <w:rsid w:val="00AB7351"/>
    <w:rPr>
      <w:rFonts w:ascii="Symbol" w:hAnsi="Symbol"/>
    </w:rPr>
  </w:style>
  <w:style w:type="character" w:customStyle="1" w:styleId="WW8Num34z1">
    <w:name w:val="WW8Num34z1"/>
    <w:rsid w:val="00AB7351"/>
    <w:rPr>
      <w:rFonts w:ascii="Courier New" w:hAnsi="Courier New" w:cs="Courier New"/>
    </w:rPr>
  </w:style>
  <w:style w:type="character" w:customStyle="1" w:styleId="WW8Num34z2">
    <w:name w:val="WW8Num34z2"/>
    <w:rsid w:val="00AB7351"/>
    <w:rPr>
      <w:rFonts w:ascii="Wingdings" w:hAnsi="Wingdings"/>
    </w:rPr>
  </w:style>
  <w:style w:type="character" w:customStyle="1" w:styleId="WW8Num35z0">
    <w:name w:val="WW8Num35z0"/>
    <w:rsid w:val="00AB7351"/>
    <w:rPr>
      <w:rFonts w:ascii="Symbol" w:hAnsi="Symbol"/>
    </w:rPr>
  </w:style>
  <w:style w:type="character" w:customStyle="1" w:styleId="WW8Num35z1">
    <w:name w:val="WW8Num35z1"/>
    <w:rsid w:val="00AB7351"/>
    <w:rPr>
      <w:rFonts w:ascii="Courier New" w:hAnsi="Courier New" w:cs="Courier New"/>
    </w:rPr>
  </w:style>
  <w:style w:type="character" w:customStyle="1" w:styleId="WW8Num35z2">
    <w:name w:val="WW8Num35z2"/>
    <w:rsid w:val="00AB7351"/>
    <w:rPr>
      <w:rFonts w:ascii="Wingdings" w:hAnsi="Wingdings"/>
    </w:rPr>
  </w:style>
  <w:style w:type="character" w:customStyle="1" w:styleId="WW8Num36z0">
    <w:name w:val="WW8Num36z0"/>
    <w:rsid w:val="00AB7351"/>
    <w:rPr>
      <w:rFonts w:ascii="Symbol" w:hAnsi="Symbol"/>
    </w:rPr>
  </w:style>
  <w:style w:type="character" w:customStyle="1" w:styleId="WW8Num36z1">
    <w:name w:val="WW8Num36z1"/>
    <w:rsid w:val="00AB7351"/>
    <w:rPr>
      <w:rFonts w:ascii="Courier New" w:hAnsi="Courier New" w:cs="Courier New"/>
    </w:rPr>
  </w:style>
  <w:style w:type="character" w:customStyle="1" w:styleId="WW8Num36z2">
    <w:name w:val="WW8Num36z2"/>
    <w:rsid w:val="00AB7351"/>
    <w:rPr>
      <w:rFonts w:ascii="Wingdings" w:hAnsi="Wingdings"/>
    </w:rPr>
  </w:style>
  <w:style w:type="character" w:customStyle="1" w:styleId="WW8Num38z0">
    <w:name w:val="WW8Num38z0"/>
    <w:rsid w:val="00AB7351"/>
    <w:rPr>
      <w:rFonts w:ascii="Symbol" w:hAnsi="Symbol"/>
    </w:rPr>
  </w:style>
  <w:style w:type="character" w:customStyle="1" w:styleId="WW8Num39z0">
    <w:name w:val="WW8Num39z0"/>
    <w:rsid w:val="00AB7351"/>
    <w:rPr>
      <w:rFonts w:ascii="Courier New" w:hAnsi="Courier New" w:cs="Courier New"/>
    </w:rPr>
  </w:style>
  <w:style w:type="character" w:customStyle="1" w:styleId="WW-DefaultParagraphFont">
    <w:name w:val="WW-Default Paragraph Font"/>
    <w:rsid w:val="00AB7351"/>
  </w:style>
  <w:style w:type="character" w:styleId="Strong">
    <w:name w:val="Strong"/>
    <w:qFormat/>
    <w:rsid w:val="00AB7351"/>
    <w:rPr>
      <w:b/>
      <w:bCs/>
    </w:rPr>
  </w:style>
  <w:style w:type="character" w:styleId="Hyperlink">
    <w:name w:val="Hyperlink"/>
    <w:rsid w:val="00AB7351"/>
    <w:rPr>
      <w:color w:val="0000FF"/>
      <w:u w:val="single"/>
    </w:rPr>
  </w:style>
  <w:style w:type="character" w:customStyle="1" w:styleId="BodyTextChar">
    <w:name w:val="Body Text Char"/>
    <w:rsid w:val="00AB7351"/>
    <w:rPr>
      <w:rFonts w:eastAsia="Times New Roman"/>
      <w:b/>
      <w:bCs/>
      <w:lang w:val="en-GB"/>
    </w:rPr>
  </w:style>
  <w:style w:type="character" w:customStyle="1" w:styleId="text-black1">
    <w:name w:val="text-black1"/>
    <w:rsid w:val="00AB7351"/>
    <w:rPr>
      <w:rFonts w:ascii="Verdana" w:hAnsi="Verdana"/>
      <w:strike w:val="0"/>
      <w:dstrike w:val="0"/>
      <w:color w:val="000000"/>
      <w:sz w:val="18"/>
      <w:szCs w:val="18"/>
      <w:u w:val="none"/>
    </w:rPr>
  </w:style>
  <w:style w:type="character" w:customStyle="1" w:styleId="FooterChar">
    <w:name w:val="Footer Char"/>
    <w:rsid w:val="00AB7351"/>
    <w:rPr>
      <w:sz w:val="24"/>
      <w:szCs w:val="24"/>
    </w:rPr>
  </w:style>
  <w:style w:type="character" w:customStyle="1" w:styleId="BalloonTextChar">
    <w:name w:val="Balloon Text Char"/>
    <w:rsid w:val="00AB7351"/>
    <w:rPr>
      <w:rFonts w:ascii="Tahoma" w:hAnsi="Tahoma" w:cs="Tahoma"/>
      <w:sz w:val="16"/>
      <w:szCs w:val="16"/>
    </w:rPr>
  </w:style>
  <w:style w:type="character" w:customStyle="1" w:styleId="HeaderChar">
    <w:name w:val="Header Char"/>
    <w:rsid w:val="00AB7351"/>
    <w:rPr>
      <w:rFonts w:eastAsia="PMingLiU"/>
      <w:sz w:val="24"/>
      <w:szCs w:val="24"/>
      <w:lang w:val="en-US" w:eastAsia="ar-SA" w:bidi="ar-SA"/>
    </w:rPr>
  </w:style>
  <w:style w:type="character" w:customStyle="1" w:styleId="NumberingSymbols">
    <w:name w:val="Numbering Symbols"/>
    <w:rsid w:val="00AB7351"/>
  </w:style>
  <w:style w:type="character" w:customStyle="1" w:styleId="Bullets">
    <w:name w:val="Bullets"/>
    <w:rsid w:val="00AB7351"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BodyText"/>
    <w:rsid w:val="00AB7351"/>
    <w:pPr>
      <w:keepNext/>
      <w:spacing w:before="240" w:after="120"/>
    </w:pPr>
    <w:rPr>
      <w:rFonts w:ascii="Albany AMT" w:eastAsia="Albany AMT" w:hAnsi="Albany AMT" w:cs="Albany AMT"/>
      <w:sz w:val="28"/>
      <w:szCs w:val="28"/>
    </w:rPr>
  </w:style>
  <w:style w:type="paragraph" w:styleId="BodyText">
    <w:name w:val="Body Text"/>
    <w:basedOn w:val="Normal"/>
    <w:rsid w:val="00AB7351"/>
    <w:pPr>
      <w:overflowPunct w:val="0"/>
      <w:autoSpaceDE w:val="0"/>
      <w:textAlignment w:val="baseline"/>
    </w:pPr>
    <w:rPr>
      <w:rFonts w:eastAsia="Times New Roman"/>
      <w:b/>
      <w:bCs/>
      <w:sz w:val="20"/>
      <w:szCs w:val="20"/>
      <w:lang w:val="en-GB"/>
    </w:rPr>
  </w:style>
  <w:style w:type="paragraph" w:styleId="List">
    <w:name w:val="List"/>
    <w:basedOn w:val="BodyText"/>
    <w:rsid w:val="00AB7351"/>
  </w:style>
  <w:style w:type="paragraph" w:styleId="Caption">
    <w:name w:val="caption"/>
    <w:basedOn w:val="Normal"/>
    <w:qFormat/>
    <w:rsid w:val="00AB7351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AB7351"/>
    <w:pPr>
      <w:suppressLineNumbers/>
    </w:pPr>
  </w:style>
  <w:style w:type="paragraph" w:styleId="NormalWeb">
    <w:name w:val="Normal (Web)"/>
    <w:basedOn w:val="Normal"/>
    <w:rsid w:val="00AB7351"/>
    <w:pPr>
      <w:spacing w:before="280" w:after="280"/>
    </w:pPr>
    <w:rPr>
      <w:rFonts w:eastAsia="Times New Roman"/>
    </w:rPr>
  </w:style>
  <w:style w:type="paragraph" w:styleId="ListParagraph">
    <w:name w:val="List Paragraph"/>
    <w:basedOn w:val="Normal"/>
    <w:qFormat/>
    <w:rsid w:val="00AB7351"/>
    <w:pPr>
      <w:spacing w:after="200" w:line="276" w:lineRule="auto"/>
      <w:ind w:left="720"/>
    </w:pPr>
    <w:rPr>
      <w:rFonts w:ascii="Calibri" w:eastAsia="Calibri" w:hAnsi="Calibri"/>
      <w:sz w:val="22"/>
      <w:szCs w:val="22"/>
      <w:lang w:val="en-IN"/>
    </w:rPr>
  </w:style>
  <w:style w:type="paragraph" w:styleId="Header">
    <w:name w:val="header"/>
    <w:basedOn w:val="Normal"/>
    <w:rsid w:val="00AB735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B7351"/>
    <w:pPr>
      <w:tabs>
        <w:tab w:val="center" w:pos="4320"/>
        <w:tab w:val="right" w:pos="8640"/>
      </w:tabs>
    </w:pPr>
  </w:style>
  <w:style w:type="paragraph" w:customStyle="1" w:styleId="Char">
    <w:name w:val="Char"/>
    <w:basedOn w:val="Normal"/>
    <w:rsid w:val="00AB7351"/>
    <w:pPr>
      <w:spacing w:after="160" w:line="240" w:lineRule="exact"/>
    </w:pPr>
    <w:rPr>
      <w:rFonts w:ascii="Verdana" w:eastAsia="MS Mincho" w:hAnsi="Verdana" w:cs="Arial"/>
      <w:sz w:val="22"/>
      <w:szCs w:val="20"/>
    </w:rPr>
  </w:style>
  <w:style w:type="paragraph" w:customStyle="1" w:styleId="CharChar1CharCharCharChar">
    <w:name w:val="Char Char1 Char Char Char Char"/>
    <w:basedOn w:val="Normal"/>
    <w:rsid w:val="00AB7351"/>
    <w:pPr>
      <w:spacing w:after="160" w:line="240" w:lineRule="exact"/>
    </w:pPr>
    <w:rPr>
      <w:rFonts w:ascii="Arial" w:eastAsia="Arial" w:hAnsi="Arial" w:cs="Arial"/>
      <w:sz w:val="22"/>
    </w:rPr>
  </w:style>
  <w:style w:type="paragraph" w:customStyle="1" w:styleId="Overview">
    <w:name w:val="Overview"/>
    <w:basedOn w:val="Normal"/>
    <w:next w:val="Normal"/>
    <w:rsid w:val="00AB7351"/>
    <w:pPr>
      <w:widowControl w:val="0"/>
      <w:spacing w:before="240" w:after="240"/>
      <w:ind w:left="720"/>
      <w:textAlignment w:val="baseline"/>
    </w:pPr>
    <w:rPr>
      <w:rFonts w:ascii="Verdana" w:eastAsia="Times New Roman" w:hAnsi="Verdana"/>
      <w:sz w:val="20"/>
    </w:rPr>
  </w:style>
  <w:style w:type="paragraph" w:styleId="BalloonText">
    <w:name w:val="Balloon Text"/>
    <w:basedOn w:val="Normal"/>
    <w:rsid w:val="00AB7351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Normal"/>
    <w:rsid w:val="00AB7351"/>
    <w:pPr>
      <w:suppressLineNumbers/>
    </w:pPr>
  </w:style>
  <w:style w:type="paragraph" w:customStyle="1" w:styleId="TableHeading">
    <w:name w:val="Table Heading"/>
    <w:basedOn w:val="TableContents"/>
    <w:rsid w:val="00AB7351"/>
    <w:pPr>
      <w:jc w:val="center"/>
    </w:pPr>
    <w:rPr>
      <w:b/>
      <w:bCs/>
    </w:rPr>
  </w:style>
  <w:style w:type="paragraph" w:customStyle="1" w:styleId="Framecontents">
    <w:name w:val="Frame contents"/>
    <w:basedOn w:val="BodyText"/>
    <w:rsid w:val="00AB7351"/>
  </w:style>
  <w:style w:type="character" w:customStyle="1" w:styleId="Heading1Char">
    <w:name w:val="Heading 1 Char"/>
    <w:basedOn w:val="DefaultParagraphFont"/>
    <w:link w:val="Heading1"/>
    <w:rsid w:val="004B1D3D"/>
    <w:rPr>
      <w:rFonts w:eastAsia="Lucida Sans Unicode"/>
      <w:b/>
      <w:bCs/>
      <w:kern w:val="1"/>
      <w:sz w:val="22"/>
      <w:szCs w:val="24"/>
      <w:u w:val="single"/>
      <w:lang w:eastAsia="en-IN"/>
    </w:rPr>
  </w:style>
  <w:style w:type="character" w:customStyle="1" w:styleId="Heading3Char">
    <w:name w:val="Heading 3 Char"/>
    <w:basedOn w:val="DefaultParagraphFont"/>
    <w:link w:val="Heading3"/>
    <w:rsid w:val="004B1D3D"/>
    <w:rPr>
      <w:rFonts w:ascii="Arial" w:eastAsia="Lucida Sans Unicode" w:hAnsi="Arial" w:cs="Arial"/>
      <w:b/>
      <w:bCs/>
      <w:color w:val="000000"/>
      <w:kern w:val="1"/>
      <w:sz w:val="24"/>
      <w:szCs w:val="24"/>
      <w:u w:val="single"/>
      <w:lang w:eastAsia="en-IN"/>
    </w:rPr>
  </w:style>
  <w:style w:type="character" w:customStyle="1" w:styleId="Heading5Char">
    <w:name w:val="Heading 5 Char"/>
    <w:basedOn w:val="DefaultParagraphFont"/>
    <w:link w:val="Heading5"/>
    <w:rsid w:val="004B1D3D"/>
    <w:rPr>
      <w:rFonts w:eastAsia="Lucida Sans Unicode"/>
      <w:b/>
      <w:kern w:val="1"/>
      <w:sz w:val="24"/>
      <w:szCs w:val="24"/>
      <w:u w:val="single"/>
      <w:lang w:eastAsia="en-IN"/>
    </w:rPr>
  </w:style>
  <w:style w:type="character" w:styleId="SubtleReference">
    <w:name w:val="Subtle Reference"/>
    <w:basedOn w:val="DefaultParagraphFont"/>
    <w:qFormat/>
    <w:rsid w:val="004B1D3D"/>
    <w:rPr>
      <w:smallCaps/>
      <w:color w:val="C0504D"/>
      <w:u w:val="single"/>
    </w:rPr>
  </w:style>
  <w:style w:type="paragraph" w:customStyle="1" w:styleId="Heading21">
    <w:name w:val="Heading 21"/>
    <w:basedOn w:val="Normal"/>
    <w:next w:val="Normal"/>
    <w:rsid w:val="004B1D3D"/>
    <w:pPr>
      <w:widowControl w:val="0"/>
      <w:tabs>
        <w:tab w:val="num" w:pos="576"/>
      </w:tabs>
      <w:ind w:left="576" w:hanging="576"/>
      <w:outlineLvl w:val="1"/>
    </w:pPr>
    <w:rPr>
      <w:rFonts w:eastAsia="Lucida Sans Unicode"/>
      <w:kern w:val="1"/>
      <w:lang w:eastAsia="en-IN"/>
    </w:rPr>
  </w:style>
  <w:style w:type="paragraph" w:customStyle="1" w:styleId="Heading41">
    <w:name w:val="Heading 41"/>
    <w:basedOn w:val="Normal"/>
    <w:next w:val="Normal"/>
    <w:rsid w:val="004B1D3D"/>
    <w:pPr>
      <w:widowControl w:val="0"/>
      <w:tabs>
        <w:tab w:val="num" w:pos="864"/>
      </w:tabs>
      <w:ind w:left="864" w:hanging="864"/>
      <w:outlineLvl w:val="3"/>
    </w:pPr>
    <w:rPr>
      <w:rFonts w:eastAsia="Lucida Sans Unicode"/>
      <w:kern w:val="1"/>
      <w:lang w:eastAsia="en-IN"/>
    </w:rPr>
  </w:style>
  <w:style w:type="table" w:styleId="TableGrid">
    <w:name w:val="Table Grid"/>
    <w:basedOn w:val="TableNormal"/>
    <w:uiPriority w:val="59"/>
    <w:rsid w:val="004B1D3D"/>
    <w:rPr>
      <w:rFonts w:asciiTheme="minorHAnsi" w:eastAsiaTheme="minorHAnsi" w:hAnsiTheme="minorHAnsi" w:cstheme="minorBidi"/>
      <w:sz w:val="22"/>
      <w:szCs w:val="22"/>
      <w:lang w:val="en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15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4A3516-C5A1-43AE-A661-16A7424B02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Global Talent Track (GTT) is a venture which aims to address the current gap in the demand and supply of trained manpower and is designed ‘to deliver quality with scale</vt:lpstr>
    </vt:vector>
  </TitlesOfParts>
  <Company>GTT</Company>
  <LinksUpToDate>false</LinksUpToDate>
  <CharactersWithSpaces>1015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Global Talent Track (GTT) is a venture which aims to address the current gap in the demand and supply of trained manpower and is designed ‘to deliver quality with scale</dc:title>
  <dc:subject/>
  <dc:creator>mypc-5</dc:creator>
  <cp:keywords/>
  <cp:lastModifiedBy>User 54</cp:lastModifiedBy>
  <cp:revision>3</cp:revision>
  <cp:lastPrinted>2018-09-03T15:18:00Z</cp:lastPrinted>
  <dcterms:created xsi:type="dcterms:W3CDTF">2018-09-05T04:25:00Z</dcterms:created>
  <dcterms:modified xsi:type="dcterms:W3CDTF">2019-04-27T12:51:00Z</dcterms:modified>
</cp:coreProperties>
</file>